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33" w:rsidRPr="00862D33" w:rsidRDefault="00862D33" w:rsidP="00862D33">
      <w:pPr>
        <w:widowControl w:val="0"/>
        <w:tabs>
          <w:tab w:val="left" w:pos="714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line="240" w:lineRule="auto"/>
        <w:jc w:val="both"/>
        <w:rPr>
          <w:rFonts w:ascii="Courier New" w:hAnsi="Courier New" w:cs="Courier New"/>
          <w:sz w:val="20"/>
          <w:szCs w:val="20"/>
        </w:rPr>
      </w:pPr>
      <w:r w:rsidRPr="00862D33">
        <w:rPr>
          <w:rFonts w:ascii="Times New Roman" w:hAnsi="Times New Roman" w:cs="Times New Roman"/>
          <w:i/>
          <w:iCs/>
          <w:shd w:val="clear" w:color="auto" w:fill="FFFFFF"/>
        </w:rPr>
        <w:t xml:space="preserve">Allegato </w:t>
      </w:r>
      <w:r w:rsidRPr="00862D33">
        <w:rPr>
          <w:rFonts w:ascii="Times New Roman" w:hAnsi="Times New Roman" w:cs="Times New Roman"/>
          <w:b/>
          <w:bCs/>
          <w:i/>
          <w:iCs/>
          <w:shd w:val="clear" w:color="auto" w:fill="FFFFFF"/>
        </w:rPr>
        <w:t>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ourier New" w:hAnsi="Courier New" w:cs="Courier New"/>
          <w:sz w:val="20"/>
          <w:szCs w:val="20"/>
        </w:rPr>
      </w:pPr>
      <w:r w:rsidRPr="00862D33">
        <w:rPr>
          <w:rFonts w:ascii="Times New Roman" w:hAnsi="Times New Roman" w:cs="Times New Roman"/>
          <w:b/>
          <w:bCs/>
          <w:shd w:val="clear" w:color="auto" w:fill="FFFFFF"/>
        </w:rPr>
        <w:t>SCHEMA DA SEGUIRE NELLA COMPILAZIONE DELLA DOMANDA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ourier New" w:hAnsi="Courier New" w:cs="Courier New"/>
          <w:sz w:val="20"/>
          <w:szCs w:val="20"/>
        </w:rPr>
      </w:pPr>
      <w:r w:rsidRPr="00862D33">
        <w:rPr>
          <w:rFonts w:ascii="Times New Roman" w:hAnsi="Times New Roman" w:cs="Times New Roman"/>
          <w:shd w:val="clear" w:color="auto" w:fill="FFFFFF"/>
        </w:rPr>
        <w:t>(</w:t>
      </w:r>
      <w:proofErr w:type="gramStart"/>
      <w:r w:rsidRPr="00862D33">
        <w:rPr>
          <w:rFonts w:ascii="Times New Roman" w:hAnsi="Times New Roman" w:cs="Times New Roman"/>
          <w:shd w:val="clear" w:color="auto" w:fill="FFFFFF"/>
        </w:rPr>
        <w:t>da</w:t>
      </w:r>
      <w:proofErr w:type="gramEnd"/>
      <w:r w:rsidRPr="00862D33">
        <w:rPr>
          <w:rFonts w:ascii="Times New Roman" w:hAnsi="Times New Roman" w:cs="Times New Roman"/>
          <w:shd w:val="clear" w:color="auto" w:fill="FFFFFF"/>
        </w:rPr>
        <w:t xml:space="preserve"> inviarsi su carta libera)</w:t>
      </w:r>
    </w:p>
    <w:p w:rsidR="00862D33" w:rsidRPr="00862D33" w:rsidRDefault="00862D33" w:rsidP="00862D33">
      <w:pPr>
        <w:widowControl w:val="0"/>
        <w:tabs>
          <w:tab w:val="left" w:pos="3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ind w:left="3540" w:firstLine="708"/>
        <w:jc w:val="both"/>
        <w:rPr>
          <w:rFonts w:ascii="Courier New" w:hAnsi="Courier New" w:cs="Courier New"/>
          <w:sz w:val="20"/>
          <w:szCs w:val="20"/>
        </w:rPr>
      </w:pPr>
      <w:r w:rsidRPr="00862D33">
        <w:rPr>
          <w:rFonts w:ascii="Times New Roman" w:hAnsi="Times New Roman" w:cs="Times New Roman"/>
          <w:shd w:val="clear" w:color="auto" w:fill="FFFFFF"/>
        </w:rPr>
        <w:t xml:space="preserve">All’Ufficio …………………… </w:t>
      </w:r>
    </w:p>
    <w:p w:rsidR="00862D33" w:rsidRPr="00862D33" w:rsidRDefault="00862D33" w:rsidP="00862D33">
      <w:pPr>
        <w:widowControl w:val="0"/>
        <w:tabs>
          <w:tab w:val="left" w:pos="3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ind w:left="3540" w:firstLine="708"/>
        <w:jc w:val="both"/>
        <w:rPr>
          <w:rFonts w:ascii="Courier New" w:hAnsi="Courier New" w:cs="Courier New"/>
          <w:sz w:val="20"/>
          <w:szCs w:val="20"/>
        </w:rPr>
      </w:pPr>
      <w:r w:rsidRPr="00862D33">
        <w:rPr>
          <w:rFonts w:ascii="Times New Roman" w:hAnsi="Times New Roman" w:cs="Times New Roman"/>
          <w:shd w:val="clear" w:color="auto" w:fill="FFFFFF"/>
        </w:rPr>
        <w:t>ISTITUZIONE</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r w:rsidRPr="00862D33">
        <w:rPr>
          <w:rFonts w:ascii="Times New Roman" w:hAnsi="Times New Roman" w:cs="Times New Roman"/>
        </w:rPr>
        <w:tab/>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r w:rsidRPr="00862D33">
        <w:rPr>
          <w:rFonts w:ascii="Times New Roman" w:hAnsi="Times New Roman" w:cs="Times New Roman"/>
          <w:sz w:val="20"/>
          <w:szCs w:val="20"/>
        </w:rPr>
        <w:t xml:space="preserve">Il sottoscritto: </w:t>
      </w:r>
    </w:p>
    <w:tbl>
      <w:tblPr>
        <w:tblW w:w="0" w:type="auto"/>
        <w:tblLayout w:type="fixed"/>
        <w:tblCellMar>
          <w:left w:w="70" w:type="dxa"/>
          <w:right w:w="70" w:type="dxa"/>
        </w:tblCellMar>
        <w:tblLook w:val="0000" w:firstRow="0" w:lastRow="0" w:firstColumn="0" w:lastColumn="0" w:noHBand="0" w:noVBand="0"/>
      </w:tblPr>
      <w:tblGrid>
        <w:gridCol w:w="1526"/>
        <w:gridCol w:w="3394"/>
        <w:gridCol w:w="802"/>
        <w:gridCol w:w="805"/>
        <w:gridCol w:w="3403"/>
      </w:tblGrid>
      <w:tr w:rsidR="00862D33" w:rsidRPr="00862D33">
        <w:trPr>
          <w:cantSplit/>
          <w:trHeight w:val="56"/>
        </w:trPr>
        <w:tc>
          <w:tcPr>
            <w:tcW w:w="1526"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Cognome</w:t>
            </w:r>
          </w:p>
        </w:tc>
        <w:tc>
          <w:tcPr>
            <w:tcW w:w="339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single" w:sz="4" w:space="0" w:color="auto"/>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805"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r w:rsidRPr="00862D33">
              <w:rPr>
                <w:rFonts w:ascii="Times New Roman" w:hAnsi="Times New Roman" w:cs="Times New Roman"/>
                <w:sz w:val="20"/>
                <w:szCs w:val="20"/>
              </w:rPr>
              <w:t>Nome</w:t>
            </w:r>
          </w:p>
        </w:tc>
        <w:tc>
          <w:tcPr>
            <w:tcW w:w="340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2053"/>
        <w:gridCol w:w="301"/>
        <w:gridCol w:w="301"/>
        <w:gridCol w:w="300"/>
        <w:gridCol w:w="301"/>
        <w:gridCol w:w="301"/>
        <w:gridCol w:w="302"/>
        <w:gridCol w:w="300"/>
        <w:gridCol w:w="301"/>
        <w:gridCol w:w="301"/>
        <w:gridCol w:w="301"/>
        <w:gridCol w:w="302"/>
        <w:gridCol w:w="300"/>
        <w:gridCol w:w="301"/>
        <w:gridCol w:w="301"/>
        <w:gridCol w:w="300"/>
        <w:gridCol w:w="307"/>
      </w:tblGrid>
      <w:tr w:rsidR="00862D33" w:rsidRPr="00862D33">
        <w:trPr>
          <w:cantSplit/>
        </w:trPr>
        <w:tc>
          <w:tcPr>
            <w:tcW w:w="2053"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Codice fiscale</w:t>
            </w: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shd w:val="clear" w:color="auto" w:fill="FFFFFF"/>
        </w:rPr>
        <w:t>chiede</w:t>
      </w:r>
      <w:proofErr w:type="gramEnd"/>
      <w:r w:rsidRPr="00862D33">
        <w:rPr>
          <w:rFonts w:ascii="Times New Roman" w:hAnsi="Times New Roman" w:cs="Times New Roman"/>
          <w:shd w:val="clear" w:color="auto" w:fill="FFFFFF"/>
        </w:rPr>
        <w:t xml:space="preserve"> di partecipare al concorso pubblico, per titoli ed esami, indetto con Decreto del Presidente del ……………. </w:t>
      </w:r>
      <w:proofErr w:type="gramStart"/>
      <w:r w:rsidRPr="00862D33">
        <w:rPr>
          <w:rFonts w:ascii="Times New Roman" w:hAnsi="Times New Roman" w:cs="Times New Roman"/>
          <w:shd w:val="clear" w:color="auto" w:fill="FFFFFF"/>
        </w:rPr>
        <w:t>per</w:t>
      </w:r>
      <w:proofErr w:type="gramEnd"/>
      <w:r w:rsidRPr="00862D33">
        <w:rPr>
          <w:rFonts w:ascii="Times New Roman" w:hAnsi="Times New Roman" w:cs="Times New Roman"/>
          <w:shd w:val="clear" w:color="auto" w:fill="FFFFFF"/>
        </w:rPr>
        <w:t xml:space="preserve"> la copertura di </w:t>
      </w:r>
      <w:r w:rsidRPr="00862D33">
        <w:rPr>
          <w:rFonts w:ascii="Times New Roman" w:hAnsi="Times New Roman" w:cs="Times New Roman"/>
          <w:b/>
          <w:bCs/>
          <w:shd w:val="clear" w:color="auto" w:fill="FFFFFF"/>
        </w:rPr>
        <w:t>n. 1 posti di categoria EP2 Direttore Amministrativo</w:t>
      </w:r>
      <w:r w:rsidRPr="00862D33">
        <w:rPr>
          <w:rFonts w:ascii="Times New Roman" w:hAnsi="Times New Roman" w:cs="Times New Roman"/>
          <w:shd w:val="clear" w:color="auto" w:fill="FFFFFF"/>
        </w:rPr>
        <w:t>, a tempo indeterminato.</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r w:rsidRPr="00862D33">
        <w:rPr>
          <w:rFonts w:ascii="Times New Roman" w:hAnsi="Times New Roman" w:cs="Times New Roman"/>
          <w:shd w:val="clear" w:color="auto" w:fill="FFFFFF"/>
        </w:rPr>
        <w:t xml:space="preserve">A tal fine, consapevole della responsabilità penale cui può andare incontro in caso di dichiarazione mendace (art. 76 D.P.R. 445/2000), </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ourier New" w:hAnsi="Courier New" w:cs="Courier New"/>
          <w:sz w:val="20"/>
          <w:szCs w:val="20"/>
        </w:rPr>
      </w:pPr>
      <w:r w:rsidRPr="00862D33">
        <w:rPr>
          <w:rFonts w:ascii="Times New Roman" w:hAnsi="Times New Roman" w:cs="Times New Roman"/>
          <w:b/>
          <w:bCs/>
        </w:rPr>
        <w:t>DICHIARA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proofErr w:type="gramStart"/>
      <w:r w:rsidRPr="00862D33">
        <w:rPr>
          <w:rFonts w:ascii="Times New Roman" w:hAnsi="Times New Roman" w:cs="Times New Roman"/>
        </w:rPr>
        <w:t>ai</w:t>
      </w:r>
      <w:proofErr w:type="gramEnd"/>
      <w:r w:rsidRPr="00862D33">
        <w:rPr>
          <w:rFonts w:ascii="Times New Roman" w:hAnsi="Times New Roman" w:cs="Times New Roman"/>
        </w:rPr>
        <w:t xml:space="preserve"> sensi degli artt. 19, 19bis, 46 e 47 del D.P.R. 445/2000:</w:t>
      </w:r>
    </w:p>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b/>
          <w:bCs/>
        </w:rPr>
        <w:t xml:space="preserve"> </w:t>
      </w:r>
      <w:proofErr w:type="gramStart"/>
      <w:r w:rsidRPr="00862D33">
        <w:rPr>
          <w:rFonts w:ascii="Times New Roman" w:hAnsi="Times New Roman" w:cs="Times New Roman"/>
          <w:b/>
          <w:bCs/>
        </w:rPr>
        <w:t>di</w:t>
      </w:r>
      <w:proofErr w:type="gramEnd"/>
      <w:r w:rsidRPr="00862D33">
        <w:rPr>
          <w:rFonts w:ascii="Times New Roman" w:hAnsi="Times New Roman" w:cs="Times New Roman"/>
          <w:b/>
          <w:bCs/>
        </w:rPr>
        <w:t xml:space="preserve"> essere </w:t>
      </w:r>
      <w:proofErr w:type="spellStart"/>
      <w:r w:rsidRPr="00862D33">
        <w:rPr>
          <w:rFonts w:ascii="Times New Roman" w:hAnsi="Times New Roman" w:cs="Times New Roman"/>
          <w:b/>
          <w:bCs/>
        </w:rPr>
        <w:t>nat</w:t>
      </w:r>
      <w:proofErr w:type="spellEnd"/>
      <w:r w:rsidRPr="00862D33">
        <w:rPr>
          <w:rFonts w:ascii="Times New Roman" w:hAnsi="Times New Roman" w:cs="Times New Roman"/>
          <w:b/>
          <w:bCs/>
        </w:rPr>
        <w:t>__ a</w:t>
      </w:r>
    </w:p>
    <w:tbl>
      <w:tblPr>
        <w:tblW w:w="0" w:type="auto"/>
        <w:tblLayout w:type="fixed"/>
        <w:tblCellMar>
          <w:left w:w="70" w:type="dxa"/>
          <w:right w:w="70" w:type="dxa"/>
        </w:tblCellMar>
        <w:tblLook w:val="0000" w:firstRow="0" w:lastRow="0" w:firstColumn="0" w:lastColumn="0" w:noHBand="0" w:noVBand="0"/>
      </w:tblPr>
      <w:tblGrid>
        <w:gridCol w:w="1699"/>
        <w:gridCol w:w="2835"/>
        <w:gridCol w:w="708"/>
        <w:gridCol w:w="284"/>
        <w:gridCol w:w="263"/>
        <w:gridCol w:w="160"/>
        <w:gridCol w:w="1417"/>
        <w:gridCol w:w="283"/>
        <w:gridCol w:w="284"/>
        <w:gridCol w:w="160"/>
        <w:gridCol w:w="264"/>
        <w:gridCol w:w="282"/>
        <w:gridCol w:w="284"/>
        <w:gridCol w:w="283"/>
        <w:gridCol w:w="284"/>
        <w:gridCol w:w="283"/>
        <w:gridCol w:w="292"/>
      </w:tblGrid>
      <w:tr w:rsidR="00862D33" w:rsidRPr="00862D33">
        <w:trPr>
          <w:cantSplit/>
        </w:trPr>
        <w:tc>
          <w:tcPr>
            <w:tcW w:w="1699"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Comune di nascita</w:t>
            </w:r>
          </w:p>
        </w:tc>
        <w:tc>
          <w:tcPr>
            <w:tcW w:w="2835"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708"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proofErr w:type="spellStart"/>
            <w:r w:rsidRPr="00862D33">
              <w:rPr>
                <w:rFonts w:ascii="Times New Roman" w:hAnsi="Times New Roman" w:cs="Times New Roman"/>
                <w:sz w:val="20"/>
                <w:szCs w:val="20"/>
              </w:rPr>
              <w:t>Prov</w:t>
            </w:r>
            <w:proofErr w:type="spellEnd"/>
            <w:r w:rsidRPr="00862D33">
              <w:rPr>
                <w:rFonts w:ascii="Times New Roman" w:hAnsi="Times New Roman" w:cs="Times New Roman"/>
                <w:sz w:val="20"/>
                <w:szCs w:val="20"/>
              </w:rPr>
              <w:t>.</w:t>
            </w: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6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59" w:type="dxa"/>
            <w:tcBorders>
              <w:top w:val="nil"/>
              <w:left w:val="single" w:sz="4" w:space="0" w:color="auto"/>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r w:rsidRPr="00862D33">
              <w:rPr>
                <w:rFonts w:ascii="Times New Roman" w:hAnsi="Times New Roman" w:cs="Times New Roman"/>
                <w:sz w:val="20"/>
                <w:szCs w:val="20"/>
              </w:rPr>
              <w:t>Data di nascita</w:t>
            </w:r>
          </w:p>
        </w:tc>
        <w:tc>
          <w:tcPr>
            <w:tcW w:w="28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59"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6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8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numPr>
          <w:ilvl w:val="0"/>
          <w:numId w:val="1"/>
        </w:numPr>
        <w:tabs>
          <w:tab w:val="left" w:pos="720"/>
          <w:tab w:val="left" w:pos="1080"/>
          <w:tab w:val="left" w:pos="10076"/>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b/>
          <w:bCs/>
        </w:rPr>
        <w:t>di</w:t>
      </w:r>
      <w:proofErr w:type="gramEnd"/>
      <w:r w:rsidRPr="00862D33">
        <w:rPr>
          <w:rFonts w:ascii="Times New Roman" w:hAnsi="Times New Roman" w:cs="Times New Roman"/>
          <w:b/>
          <w:bCs/>
        </w:rPr>
        <w:t xml:space="preserve"> risiedere in</w:t>
      </w:r>
    </w:p>
    <w:tbl>
      <w:tblPr>
        <w:tblW w:w="0" w:type="auto"/>
        <w:tblLayout w:type="fixed"/>
        <w:tblCellMar>
          <w:left w:w="70" w:type="dxa"/>
          <w:right w:w="70" w:type="dxa"/>
        </w:tblCellMar>
        <w:tblLook w:val="0000" w:firstRow="0" w:lastRow="0" w:firstColumn="0" w:lastColumn="0" w:noHBand="0" w:noVBand="0"/>
      </w:tblPr>
      <w:tblGrid>
        <w:gridCol w:w="1699"/>
        <w:gridCol w:w="3969"/>
        <w:gridCol w:w="566"/>
        <w:gridCol w:w="708"/>
        <w:gridCol w:w="282"/>
        <w:gridCol w:w="284"/>
        <w:gridCol w:w="567"/>
        <w:gridCol w:w="566"/>
        <w:gridCol w:w="283"/>
        <w:gridCol w:w="284"/>
        <w:gridCol w:w="283"/>
        <w:gridCol w:w="284"/>
        <w:gridCol w:w="288"/>
      </w:tblGrid>
      <w:tr w:rsidR="00862D33" w:rsidRPr="00862D33">
        <w:trPr>
          <w:cantSplit/>
        </w:trPr>
        <w:tc>
          <w:tcPr>
            <w:tcW w:w="1699"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Comune</w:t>
            </w:r>
          </w:p>
        </w:tc>
        <w:tc>
          <w:tcPr>
            <w:tcW w:w="3969"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566" w:type="dxa"/>
            <w:tcBorders>
              <w:top w:val="nil"/>
              <w:left w:val="single" w:sz="4" w:space="0" w:color="auto"/>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708"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proofErr w:type="spellStart"/>
            <w:r w:rsidRPr="00862D33">
              <w:rPr>
                <w:rFonts w:ascii="Times New Roman" w:hAnsi="Times New Roman" w:cs="Times New Roman"/>
                <w:sz w:val="20"/>
                <w:szCs w:val="20"/>
              </w:rPr>
              <w:t>Prov</w:t>
            </w:r>
            <w:proofErr w:type="spellEnd"/>
            <w:r w:rsidRPr="00862D33">
              <w:rPr>
                <w:rFonts w:ascii="Times New Roman" w:hAnsi="Times New Roman" w:cs="Times New Roman"/>
                <w:sz w:val="20"/>
                <w:szCs w:val="20"/>
              </w:rPr>
              <w:t>.</w:t>
            </w:r>
          </w:p>
        </w:tc>
        <w:tc>
          <w:tcPr>
            <w:tcW w:w="28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single" w:sz="4" w:space="0" w:color="auto"/>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566"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r w:rsidRPr="00862D33">
              <w:rPr>
                <w:rFonts w:ascii="Times New Roman" w:hAnsi="Times New Roman" w:cs="Times New Roman"/>
                <w:sz w:val="20"/>
                <w:szCs w:val="20"/>
              </w:rPr>
              <w:t>CAP</w:t>
            </w:r>
          </w:p>
        </w:tc>
        <w:tc>
          <w:tcPr>
            <w:tcW w:w="28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88"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699"/>
        <w:gridCol w:w="8364"/>
      </w:tblGrid>
      <w:tr w:rsidR="00862D33" w:rsidRPr="00862D33">
        <w:trPr>
          <w:cantSplit/>
        </w:trPr>
        <w:tc>
          <w:tcPr>
            <w:tcW w:w="1699"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Indirizzo</w:t>
            </w:r>
          </w:p>
        </w:tc>
        <w:tc>
          <w:tcPr>
            <w:tcW w:w="8364"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699"/>
        <w:gridCol w:w="1700"/>
        <w:gridCol w:w="567"/>
        <w:gridCol w:w="1682"/>
        <w:gridCol w:w="160"/>
        <w:gridCol w:w="709"/>
        <w:gridCol w:w="3548"/>
      </w:tblGrid>
      <w:tr w:rsidR="00862D33" w:rsidRPr="00862D33">
        <w:trPr>
          <w:cantSplit/>
        </w:trPr>
        <w:tc>
          <w:tcPr>
            <w:tcW w:w="1699"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Telefono</w:t>
            </w:r>
          </w:p>
        </w:tc>
        <w:tc>
          <w:tcPr>
            <w:tcW w:w="1700"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r w:rsidRPr="00862D33">
              <w:rPr>
                <w:rFonts w:ascii="Times New Roman" w:hAnsi="Times New Roman" w:cs="Times New Roman"/>
                <w:sz w:val="20"/>
                <w:szCs w:val="20"/>
              </w:rPr>
              <w:t>Cell.</w:t>
            </w:r>
          </w:p>
        </w:tc>
        <w:tc>
          <w:tcPr>
            <w:tcW w:w="1682" w:type="dxa"/>
            <w:tcBorders>
              <w:top w:val="nil"/>
              <w:left w:val="single" w:sz="4" w:space="0" w:color="auto"/>
              <w:bottom w:val="single" w:sz="4" w:space="0" w:color="auto"/>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58" w:type="dxa"/>
            <w:tcBorders>
              <w:top w:val="nil"/>
              <w:left w:val="single" w:sz="4" w:space="0" w:color="auto"/>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E-mail</w:t>
            </w:r>
          </w:p>
        </w:tc>
        <w:tc>
          <w:tcPr>
            <w:tcW w:w="3548"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3330"/>
        <w:gridCol w:w="6733"/>
      </w:tblGrid>
      <w:tr w:rsidR="00862D33" w:rsidRPr="00862D33">
        <w:trPr>
          <w:cantSplit/>
          <w:trHeight w:val="199"/>
        </w:trPr>
        <w:tc>
          <w:tcPr>
            <w:tcW w:w="3330" w:type="dxa"/>
            <w:tcBorders>
              <w:top w:val="nil"/>
              <w:left w:val="nil"/>
              <w:bottom w:val="nil"/>
              <w:right w:val="nil"/>
            </w:tcBorders>
          </w:tcPr>
          <w:p w:rsidR="00862D33" w:rsidRPr="00862D33" w:rsidRDefault="00862D33" w:rsidP="00862D33">
            <w:pPr>
              <w:widowControl w:val="0"/>
              <w:numPr>
                <w:ilvl w:val="0"/>
                <w:numId w:val="2"/>
              </w:numPr>
              <w:tabs>
                <w:tab w:val="left" w:pos="357"/>
                <w:tab w:val="left" w:pos="720"/>
                <w:tab w:val="left" w:pos="9713"/>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b/>
                <w:bCs/>
              </w:rPr>
              <w:t>di</w:t>
            </w:r>
            <w:proofErr w:type="gramEnd"/>
            <w:r w:rsidRPr="00862D33">
              <w:rPr>
                <w:rFonts w:ascii="Times New Roman" w:hAnsi="Times New Roman" w:cs="Times New Roman"/>
                <w:b/>
                <w:bCs/>
              </w:rPr>
              <w:t xml:space="preserve"> essere di cittadinanza</w:t>
            </w:r>
          </w:p>
        </w:tc>
        <w:tc>
          <w:tcPr>
            <w:tcW w:w="673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ourier New" w:hAnsi="Courier New" w:cs="Courier New"/>
          <w:sz w:val="20"/>
          <w:szCs w:val="20"/>
        </w:rPr>
      </w:pPr>
      <w:proofErr w:type="gramStart"/>
      <w:r w:rsidRPr="00862D33">
        <w:rPr>
          <w:rFonts w:ascii="Times New Roman" w:hAnsi="Times New Roman" w:cs="Times New Roman"/>
        </w:rPr>
        <w:t>per</w:t>
      </w:r>
      <w:proofErr w:type="gramEnd"/>
      <w:r w:rsidRPr="00862D33">
        <w:rPr>
          <w:rFonts w:ascii="Times New Roman" w:hAnsi="Times New Roman" w:cs="Times New Roman"/>
        </w:rPr>
        <w:t xml:space="preserve"> i cittadini non comunitari di rientrare nelle ipotesi previste dall’art. 7 della L. 97/2013 in quanto (in alternativa):</w:t>
      </w:r>
    </w:p>
    <w:p w:rsidR="00862D33" w:rsidRPr="00862D33" w:rsidRDefault="00862D33" w:rsidP="00862D33">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1440" w:hanging="360"/>
        <w:jc w:val="both"/>
        <w:rPr>
          <w:rFonts w:ascii="Courier New" w:hAnsi="Courier New" w:cs="Courier New"/>
          <w:sz w:val="20"/>
          <w:szCs w:val="20"/>
        </w:rPr>
      </w:pPr>
      <w:proofErr w:type="gramStart"/>
      <w:r w:rsidRPr="00862D33">
        <w:rPr>
          <w:rFonts w:ascii="Times New Roman" w:hAnsi="Times New Roman" w:cs="Times New Roman"/>
        </w:rPr>
        <w:t>familiare</w:t>
      </w:r>
      <w:proofErr w:type="gramEnd"/>
      <w:r w:rsidRPr="00862D33">
        <w:rPr>
          <w:rFonts w:ascii="Times New Roman" w:hAnsi="Times New Roman" w:cs="Times New Roman"/>
        </w:rPr>
        <w:t xml:space="preserve"> di cittadini dell’Unione Europea non avente la cittadinanza di uno Stato membro titolare del diritto di soggiorno </w:t>
      </w:r>
      <w:proofErr w:type="spellStart"/>
      <w:r w:rsidRPr="00862D33">
        <w:rPr>
          <w:rFonts w:ascii="Times New Roman" w:hAnsi="Times New Roman" w:cs="Times New Roman"/>
        </w:rPr>
        <w:t>odel</w:t>
      </w:r>
      <w:proofErr w:type="spellEnd"/>
      <w:r w:rsidRPr="00862D33">
        <w:rPr>
          <w:rFonts w:ascii="Times New Roman" w:hAnsi="Times New Roman" w:cs="Times New Roman"/>
        </w:rPr>
        <w:t xml:space="preserve"> diritto di soggiorno permanente;</w:t>
      </w:r>
    </w:p>
    <w:p w:rsidR="00862D33" w:rsidRPr="00862D33" w:rsidRDefault="00862D33" w:rsidP="00862D33">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1440" w:hanging="360"/>
        <w:jc w:val="both"/>
        <w:rPr>
          <w:rFonts w:ascii="Courier New" w:hAnsi="Courier New" w:cs="Courier New"/>
          <w:sz w:val="20"/>
          <w:szCs w:val="20"/>
        </w:rPr>
      </w:pPr>
      <w:proofErr w:type="gramStart"/>
      <w:r w:rsidRPr="00862D33">
        <w:rPr>
          <w:rFonts w:ascii="Times New Roman" w:hAnsi="Times New Roman" w:cs="Times New Roman"/>
        </w:rPr>
        <w:t>cittadino</w:t>
      </w:r>
      <w:proofErr w:type="gramEnd"/>
      <w:r w:rsidRPr="00862D33">
        <w:rPr>
          <w:rFonts w:ascii="Times New Roman" w:hAnsi="Times New Roman" w:cs="Times New Roman"/>
        </w:rPr>
        <w:t xml:space="preserve"> di Paesi terzi titolare del permesso di soggiorno CE soggiornante di lungo periodo;</w:t>
      </w:r>
    </w:p>
    <w:p w:rsidR="00862D33" w:rsidRPr="00862D33" w:rsidRDefault="00862D33" w:rsidP="00862D3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jc w:val="both"/>
        <w:rPr>
          <w:rFonts w:ascii="Courier New" w:hAnsi="Courier New" w:cs="Courier New"/>
          <w:sz w:val="20"/>
          <w:szCs w:val="20"/>
        </w:rPr>
      </w:pPr>
      <w:proofErr w:type="gramStart"/>
      <w:r w:rsidRPr="00862D33">
        <w:rPr>
          <w:rFonts w:ascii="Times New Roman" w:hAnsi="Times New Roman" w:cs="Times New Roman"/>
        </w:rPr>
        <w:t>cittadino</w:t>
      </w:r>
      <w:proofErr w:type="gramEnd"/>
      <w:r w:rsidRPr="00862D33">
        <w:rPr>
          <w:rFonts w:ascii="Times New Roman" w:hAnsi="Times New Roman" w:cs="Times New Roman"/>
        </w:rPr>
        <w:t xml:space="preserve"> di Paesi terzi titolare dello status di rifugiato ovvero dello status di protezione sussidiaria.</w:t>
      </w:r>
    </w:p>
    <w:p w:rsidR="00862D33" w:rsidRPr="00862D33" w:rsidRDefault="00862D33" w:rsidP="00862D3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1080"/>
        <w:jc w:val="both"/>
        <w:rPr>
          <w:rFonts w:ascii="Courier New" w:hAnsi="Courier New" w:cs="Courier New"/>
          <w:sz w:val="20"/>
          <w:szCs w:val="20"/>
        </w:rPr>
      </w:pPr>
      <w:proofErr w:type="gramStart"/>
      <w:r w:rsidRPr="00862D33">
        <w:rPr>
          <w:rFonts w:ascii="Times New Roman" w:hAnsi="Times New Roman" w:cs="Times New Roman"/>
        </w:rPr>
        <w:lastRenderedPageBreak/>
        <w:t>e</w:t>
      </w:r>
      <w:proofErr w:type="gramEnd"/>
      <w:r w:rsidRPr="00862D33">
        <w:rPr>
          <w:rFonts w:ascii="Times New Roman" w:hAnsi="Times New Roman" w:cs="Times New Roman"/>
        </w:rPr>
        <w:t xml:space="preserve"> di essere in possesso del seguente titolo di soggiorno: </w:t>
      </w:r>
    </w:p>
    <w:tbl>
      <w:tblPr>
        <w:tblW w:w="0" w:type="auto"/>
        <w:tblLayout w:type="fixed"/>
        <w:tblCellMar>
          <w:left w:w="70" w:type="dxa"/>
          <w:right w:w="70" w:type="dxa"/>
        </w:tblCellMar>
        <w:tblLook w:val="0000" w:firstRow="0" w:lastRow="0" w:firstColumn="0" w:lastColumn="0" w:noHBand="0" w:noVBand="0"/>
      </w:tblPr>
      <w:tblGrid>
        <w:gridCol w:w="340"/>
        <w:gridCol w:w="9723"/>
      </w:tblGrid>
      <w:tr w:rsidR="00862D33" w:rsidRPr="00862D33">
        <w:trPr>
          <w:cantSplit/>
        </w:trPr>
        <w:tc>
          <w:tcPr>
            <w:tcW w:w="340"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972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1080"/>
        <w:jc w:val="both"/>
        <w:rPr>
          <w:rFonts w:ascii="Courier New" w:hAnsi="Courier New" w:cs="Courier New"/>
          <w:sz w:val="20"/>
          <w:szCs w:val="20"/>
        </w:rPr>
      </w:pPr>
    </w:p>
    <w:tbl>
      <w:tblPr>
        <w:tblW w:w="0" w:type="auto"/>
        <w:tblInd w:w="1490" w:type="dxa"/>
        <w:tblLayout w:type="fixed"/>
        <w:tblCellMar>
          <w:left w:w="70" w:type="dxa"/>
          <w:right w:w="70" w:type="dxa"/>
        </w:tblCellMar>
        <w:tblLook w:val="0000" w:firstRow="0" w:lastRow="0" w:firstColumn="0" w:lastColumn="0" w:noHBand="0" w:noVBand="0"/>
      </w:tblPr>
      <w:tblGrid>
        <w:gridCol w:w="3751"/>
        <w:gridCol w:w="3192"/>
      </w:tblGrid>
      <w:tr w:rsidR="00862D33" w:rsidRPr="00862D33">
        <w:trPr>
          <w:cantSplit/>
        </w:trPr>
        <w:tc>
          <w:tcPr>
            <w:tcW w:w="3751"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rPr>
              <w:t>rilasciato</w:t>
            </w:r>
            <w:proofErr w:type="gramEnd"/>
            <w:r w:rsidRPr="00862D33">
              <w:rPr>
                <w:rFonts w:ascii="Times New Roman" w:hAnsi="Times New Roman" w:cs="Times New Roman"/>
              </w:rPr>
              <w:t xml:space="preserve"> da</w:t>
            </w:r>
          </w:p>
        </w:tc>
        <w:tc>
          <w:tcPr>
            <w:tcW w:w="3192"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p>
    <w:tbl>
      <w:tblPr>
        <w:tblW w:w="0" w:type="auto"/>
        <w:tblLayout w:type="fixed"/>
        <w:tblCellMar>
          <w:left w:w="70" w:type="dxa"/>
          <w:right w:w="70" w:type="dxa"/>
        </w:tblCellMar>
        <w:tblLook w:val="0000" w:firstRow="0" w:lastRow="0" w:firstColumn="0" w:lastColumn="0" w:noHBand="0" w:noVBand="0"/>
      </w:tblPr>
      <w:tblGrid>
        <w:gridCol w:w="850"/>
        <w:gridCol w:w="1843"/>
        <w:gridCol w:w="2055"/>
        <w:gridCol w:w="296"/>
        <w:gridCol w:w="298"/>
        <w:gridCol w:w="297"/>
        <w:gridCol w:w="297"/>
        <w:gridCol w:w="298"/>
        <w:gridCol w:w="296"/>
        <w:gridCol w:w="298"/>
        <w:gridCol w:w="297"/>
        <w:gridCol w:w="297"/>
        <w:gridCol w:w="305"/>
      </w:tblGrid>
      <w:tr w:rsidR="00862D33" w:rsidRPr="00862D33">
        <w:trPr>
          <w:cantSplit/>
        </w:trPr>
        <w:tc>
          <w:tcPr>
            <w:tcW w:w="850"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rPr>
              <w:t>in</w:t>
            </w:r>
            <w:proofErr w:type="gramEnd"/>
            <w:r w:rsidRPr="00862D33">
              <w:rPr>
                <w:rFonts w:ascii="Times New Roman" w:hAnsi="Times New Roman" w:cs="Times New Roman"/>
              </w:rPr>
              <w:t xml:space="preserve"> data</w:t>
            </w:r>
          </w:p>
        </w:tc>
        <w:tc>
          <w:tcPr>
            <w:tcW w:w="184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055"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proofErr w:type="gramStart"/>
            <w:r w:rsidRPr="00862D33">
              <w:rPr>
                <w:rFonts w:ascii="Times New Roman" w:hAnsi="Times New Roman" w:cs="Times New Roman"/>
              </w:rPr>
              <w:t>scadenza</w:t>
            </w:r>
            <w:proofErr w:type="gramEnd"/>
            <w:r w:rsidRPr="00862D33">
              <w:rPr>
                <w:rFonts w:ascii="Times New Roman" w:hAnsi="Times New Roman" w:cs="Times New Roman"/>
              </w:rPr>
              <w:t xml:space="preserve"> (eventuale)</w:t>
            </w:r>
          </w:p>
        </w:tc>
        <w:tc>
          <w:tcPr>
            <w:tcW w:w="296"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8"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8"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6"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8"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05"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avere adeguata conoscenza della lingua italiana (solo per i cittadini di cittadinanza diversa da quella italiana);</w:t>
      </w:r>
    </w:p>
    <w:p w:rsidR="00862D33" w:rsidRPr="00862D33" w:rsidRDefault="00862D33" w:rsidP="00862D33">
      <w:pPr>
        <w:widowControl w:val="0"/>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essere iscritto nelle liste elettorali del Comune di ___________________ (</w:t>
      </w:r>
      <w:proofErr w:type="spellStart"/>
      <w:r w:rsidRPr="00862D33">
        <w:rPr>
          <w:rFonts w:ascii="Times New Roman" w:hAnsi="Times New Roman" w:cs="Times New Roman"/>
        </w:rPr>
        <w:t>prov</w:t>
      </w:r>
      <w:proofErr w:type="spellEnd"/>
      <w:r w:rsidRPr="00862D33">
        <w:rPr>
          <w:rFonts w:ascii="Times New Roman" w:hAnsi="Times New Roman" w:cs="Times New Roman"/>
        </w:rPr>
        <w:t>. ____) (in caso di mancata iscrizione o cancellazione dalle liste medesime, specificare i motivi _____________________________________________________________________);</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ourier New" w:hAnsi="Courier New" w:cs="Courier New"/>
          <w:sz w:val="20"/>
          <w:szCs w:val="20"/>
        </w:rPr>
      </w:pPr>
      <w:proofErr w:type="gramStart"/>
      <w:r w:rsidRPr="00862D33">
        <w:rPr>
          <w:rFonts w:ascii="Times New Roman" w:hAnsi="Times New Roman" w:cs="Times New Roman"/>
          <w:b/>
          <w:bCs/>
        </w:rPr>
        <w:t>ovvero</w:t>
      </w:r>
      <w:proofErr w:type="gramEnd"/>
      <w:r w:rsidRPr="00862D33">
        <w:rPr>
          <w:rFonts w:ascii="Times New Roman" w:hAnsi="Times New Roman" w:cs="Times New Roman"/>
          <w:b/>
          <w:bCs/>
        </w:rPr>
        <w:t xml:space="preserve">, </w:t>
      </w:r>
      <w:r w:rsidRPr="00862D33">
        <w:rPr>
          <w:rFonts w:ascii="Times New Roman" w:hAnsi="Times New Roman" w:cs="Times New Roman"/>
        </w:rPr>
        <w:t>in alternativa:</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godere dei diritti civili e politici nel paese di origine (solo per i candidati di cittadinanza diversa da quella italiana);</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essere in possesso così come previsto dall’art. 3 del bando del seguente titolo di studio:</w:t>
      </w:r>
    </w:p>
    <w:tbl>
      <w:tblPr>
        <w:tblW w:w="0" w:type="auto"/>
        <w:tblInd w:w="-5" w:type="dxa"/>
        <w:tblLayout w:type="fixed"/>
        <w:tblCellMar>
          <w:left w:w="70" w:type="dxa"/>
          <w:right w:w="70" w:type="dxa"/>
        </w:tblCellMar>
        <w:tblLook w:val="0000" w:firstRow="0" w:lastRow="0" w:firstColumn="0" w:lastColumn="0" w:noHBand="0" w:noVBand="0"/>
      </w:tblPr>
      <w:tblGrid>
        <w:gridCol w:w="9433"/>
      </w:tblGrid>
      <w:tr w:rsidR="00862D33" w:rsidRPr="00862D33">
        <w:trPr>
          <w:cantSplit/>
        </w:trPr>
        <w:tc>
          <w:tcPr>
            <w:tcW w:w="9433"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558"/>
        <w:gridCol w:w="4527"/>
        <w:gridCol w:w="330"/>
        <w:gridCol w:w="297"/>
        <w:gridCol w:w="297"/>
        <w:gridCol w:w="297"/>
        <w:gridCol w:w="297"/>
        <w:gridCol w:w="297"/>
        <w:gridCol w:w="297"/>
        <w:gridCol w:w="297"/>
        <w:gridCol w:w="297"/>
        <w:gridCol w:w="297"/>
        <w:gridCol w:w="297"/>
        <w:gridCol w:w="197"/>
      </w:tblGrid>
      <w:tr w:rsidR="00862D33" w:rsidRPr="00862D33">
        <w:trPr>
          <w:cantSplit/>
        </w:trPr>
        <w:tc>
          <w:tcPr>
            <w:tcW w:w="1558"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sz w:val="20"/>
                <w:szCs w:val="20"/>
              </w:rPr>
              <w:t>conseguito</w:t>
            </w:r>
            <w:proofErr w:type="gramEnd"/>
            <w:r w:rsidRPr="00862D33">
              <w:rPr>
                <w:rFonts w:ascii="Times New Roman" w:hAnsi="Times New Roman" w:cs="Times New Roman"/>
                <w:sz w:val="20"/>
                <w:szCs w:val="20"/>
              </w:rPr>
              <w:t xml:space="preserve"> presso</w:t>
            </w:r>
          </w:p>
        </w:tc>
        <w:tc>
          <w:tcPr>
            <w:tcW w:w="452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330" w:type="dxa"/>
            <w:tcBorders>
              <w:top w:val="nil"/>
              <w:left w:val="nil"/>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proofErr w:type="gramStart"/>
            <w:r w:rsidRPr="00862D33">
              <w:rPr>
                <w:rFonts w:ascii="Times New Roman" w:hAnsi="Times New Roman" w:cs="Times New Roman"/>
                <w:sz w:val="20"/>
                <w:szCs w:val="20"/>
              </w:rPr>
              <w:t>il</w:t>
            </w:r>
            <w:proofErr w:type="gramEnd"/>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97" w:type="dxa"/>
            <w:tcBorders>
              <w:top w:val="nil"/>
              <w:left w:val="single" w:sz="4" w:space="0" w:color="auto"/>
              <w:bottom w:val="nil"/>
              <w:right w:val="nil"/>
            </w:tcBorders>
          </w:tcPr>
          <w:p w:rsidR="00862D33" w:rsidRPr="00862D33" w:rsidRDefault="00862D33" w:rsidP="00862D33">
            <w:pPr>
              <w:widowControl w:val="0"/>
              <w:tabs>
                <w:tab w:val="left" w:pos="9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ind w:firstLine="52"/>
              <w:rPr>
                <w:rFonts w:ascii="Times New Roman" w:hAnsi="Times New Roman" w:cs="Times New Roman"/>
                <w:sz w:val="24"/>
                <w:szCs w:val="24"/>
              </w:rPr>
            </w:pPr>
          </w:p>
        </w:tc>
      </w:tr>
    </w:tbl>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exact"/>
        <w:rPr>
          <w:rFonts w:ascii="Times New Roman" w:hAnsi="Times New Roman" w:cs="Times New Roman"/>
          <w:sz w:val="24"/>
          <w:szCs w:val="24"/>
        </w:rPr>
      </w:pPr>
    </w:p>
    <w:tbl>
      <w:tblPr>
        <w:tblW w:w="0" w:type="auto"/>
        <w:tblInd w:w="214" w:type="dxa"/>
        <w:tblLayout w:type="fixed"/>
        <w:tblCellMar>
          <w:left w:w="70" w:type="dxa"/>
          <w:right w:w="70" w:type="dxa"/>
        </w:tblCellMar>
        <w:tblLook w:val="0000" w:firstRow="0" w:lastRow="0" w:firstColumn="0" w:lastColumn="0" w:noHBand="0" w:noVBand="0"/>
      </w:tblPr>
      <w:tblGrid>
        <w:gridCol w:w="1344"/>
        <w:gridCol w:w="1701"/>
        <w:gridCol w:w="2737"/>
      </w:tblGrid>
      <w:tr w:rsidR="00862D33" w:rsidRPr="00862D33">
        <w:trPr>
          <w:cantSplit/>
        </w:trPr>
        <w:tc>
          <w:tcPr>
            <w:tcW w:w="1344"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sz w:val="20"/>
                <w:szCs w:val="20"/>
              </w:rPr>
              <w:t>con</w:t>
            </w:r>
            <w:proofErr w:type="gramEnd"/>
            <w:r w:rsidRPr="00862D33">
              <w:rPr>
                <w:rFonts w:ascii="Times New Roman" w:hAnsi="Times New Roman" w:cs="Times New Roman"/>
                <w:sz w:val="20"/>
                <w:szCs w:val="20"/>
              </w:rPr>
              <w:t xml:space="preserve"> votazione di</w:t>
            </w:r>
          </w:p>
        </w:tc>
        <w:tc>
          <w:tcPr>
            <w:tcW w:w="1701"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737" w:type="dxa"/>
            <w:tcBorders>
              <w:top w:val="nil"/>
              <w:left w:val="single" w:sz="4" w:space="0" w:color="auto"/>
              <w:bottom w:val="nil"/>
              <w:right w:val="nil"/>
            </w:tcBorders>
          </w:tcPr>
          <w:p w:rsidR="00862D33" w:rsidRPr="00862D33" w:rsidRDefault="00862D33" w:rsidP="00862D33">
            <w:pPr>
              <w:widowControl w:val="0"/>
              <w:tabs>
                <w:tab w:val="left" w:pos="9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ind w:firstLine="52"/>
              <w:rPr>
                <w:rFonts w:ascii="Times New Roman" w:hAnsi="Times New Roman" w:cs="Times New Roman"/>
                <w:sz w:val="24"/>
                <w:szCs w:val="24"/>
              </w:rPr>
            </w:pPr>
          </w:p>
        </w:tc>
      </w:tr>
    </w:tbl>
    <w:p w:rsidR="00862D33" w:rsidRPr="00862D33" w:rsidRDefault="00862D33" w:rsidP="00862D3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134"/>
        <w:jc w:val="both"/>
        <w:rPr>
          <w:rFonts w:ascii="Courier New" w:hAnsi="Courier New" w:cs="Courier New"/>
          <w:sz w:val="20"/>
          <w:szCs w:val="20"/>
        </w:rPr>
      </w:pPr>
    </w:p>
    <w:p w:rsidR="00862D33" w:rsidRPr="00862D33" w:rsidRDefault="00862D33" w:rsidP="00862D33">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426"/>
        <w:jc w:val="both"/>
        <w:rPr>
          <w:rFonts w:ascii="Courier New" w:hAnsi="Courier New" w:cs="Courier New"/>
          <w:sz w:val="20"/>
          <w:szCs w:val="20"/>
        </w:rPr>
      </w:pPr>
      <w:proofErr w:type="gramStart"/>
      <w:r w:rsidRPr="00862D33">
        <w:rPr>
          <w:rFonts w:ascii="Times New Roman" w:hAnsi="Times New Roman" w:cs="Times New Roman"/>
          <w:b/>
          <w:bCs/>
        </w:rPr>
        <w:t>ovvero</w:t>
      </w:r>
      <w:proofErr w:type="gramEnd"/>
      <w:r w:rsidRPr="00862D33">
        <w:rPr>
          <w:rFonts w:ascii="Times New Roman" w:hAnsi="Times New Roman" w:cs="Times New Roman"/>
          <w:b/>
          <w:bCs/>
        </w:rPr>
        <w:t xml:space="preserve">, </w:t>
      </w:r>
      <w:r w:rsidRPr="00862D33">
        <w:rPr>
          <w:rFonts w:ascii="Times New Roman" w:hAnsi="Times New Roman" w:cs="Times New Roman"/>
        </w:rPr>
        <w:t xml:space="preserve">in alternativa </w:t>
      </w:r>
      <w:r w:rsidRPr="00862D33">
        <w:rPr>
          <w:rFonts w:ascii="Times New Roman" w:hAnsi="Times New Roman" w:cs="Times New Roman"/>
          <w:b/>
          <w:bCs/>
        </w:rPr>
        <w:t>(se il titolo è stato conseguito all’estero):</w:t>
      </w:r>
    </w:p>
    <w:tbl>
      <w:tblPr>
        <w:tblW w:w="0" w:type="auto"/>
        <w:tblLayout w:type="fixed"/>
        <w:tblCellMar>
          <w:left w:w="70" w:type="dxa"/>
          <w:right w:w="70" w:type="dxa"/>
        </w:tblCellMar>
        <w:tblLook w:val="0000" w:firstRow="0" w:lastRow="0" w:firstColumn="0" w:lastColumn="0" w:noHBand="0" w:noVBand="0"/>
      </w:tblPr>
      <w:tblGrid>
        <w:gridCol w:w="283"/>
        <w:gridCol w:w="9116"/>
      </w:tblGrid>
      <w:tr w:rsidR="00862D33" w:rsidRPr="00862D33">
        <w:trPr>
          <w:cantSplit/>
        </w:trPr>
        <w:tc>
          <w:tcPr>
            <w:tcW w:w="283"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rPr>
              <w:t>-</w:t>
            </w:r>
          </w:p>
        </w:tc>
        <w:tc>
          <w:tcPr>
            <w:tcW w:w="9116"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essere in possesso della traduzione autenticata dalla competente rappresentanza diplomatica o consolare italiana del titolo stesso (cui si allega copia originale);</w:t>
            </w: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15"/>
        <w:gridCol w:w="6454"/>
        <w:gridCol w:w="1844"/>
        <w:gridCol w:w="680"/>
      </w:tblGrid>
      <w:tr w:rsidR="00862D33" w:rsidRPr="00862D33">
        <w:trPr>
          <w:cantSplit/>
        </w:trPr>
        <w:tc>
          <w:tcPr>
            <w:tcW w:w="415"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rPr>
              <w:t>-</w:t>
            </w:r>
          </w:p>
        </w:tc>
        <w:tc>
          <w:tcPr>
            <w:tcW w:w="6454"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aver ottenuto decreto di equiparazione del predetto titolo dalla Presidenza del Consiglio dei Ministri</w:t>
            </w:r>
          </w:p>
        </w:tc>
        <w:tc>
          <w:tcPr>
            <w:tcW w:w="2524" w:type="dxa"/>
            <w:gridSpan w:val="2"/>
            <w:tcBorders>
              <w:top w:val="nil"/>
              <w:left w:val="nil"/>
              <w:bottom w:val="nil"/>
              <w:right w:val="nil"/>
            </w:tcBorders>
          </w:tcPr>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c>
      </w:tr>
      <w:tr w:rsidR="00862D33" w:rsidRPr="00862D33">
        <w:trPr>
          <w:cantSplit/>
        </w:trPr>
        <w:tc>
          <w:tcPr>
            <w:tcW w:w="415"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8298" w:type="dxa"/>
            <w:gridSpan w:val="2"/>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rPr>
              <w:t xml:space="preserve">– Dipartimento della funzione pubblica, </w:t>
            </w:r>
            <w:proofErr w:type="spellStart"/>
            <w:r w:rsidRPr="00862D33">
              <w:rPr>
                <w:rFonts w:ascii="Times New Roman" w:hAnsi="Times New Roman" w:cs="Times New Roman"/>
              </w:rPr>
              <w:t>prot</w:t>
            </w:r>
            <w:proofErr w:type="spellEnd"/>
            <w:r w:rsidRPr="00862D33">
              <w:rPr>
                <w:rFonts w:ascii="Times New Roman" w:hAnsi="Times New Roman" w:cs="Times New Roman"/>
              </w:rPr>
              <w:t xml:space="preserve">. n. ___________                     </w:t>
            </w:r>
          </w:p>
        </w:tc>
        <w:tc>
          <w:tcPr>
            <w:tcW w:w="680"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right"/>
              <w:rPr>
                <w:rFonts w:ascii="Times New Roman" w:hAnsi="Times New Roman" w:cs="Times New Roman"/>
                <w:sz w:val="24"/>
                <w:szCs w:val="24"/>
              </w:rPr>
            </w:pPr>
            <w:proofErr w:type="gramStart"/>
            <w:r w:rsidRPr="00862D33">
              <w:rPr>
                <w:rFonts w:ascii="Times New Roman" w:hAnsi="Times New Roman" w:cs="Times New Roman"/>
              </w:rPr>
              <w:t>del</w:t>
            </w:r>
            <w:proofErr w:type="gramEnd"/>
            <w:r w:rsidRPr="00862D33">
              <w:rPr>
                <w:rFonts w:ascii="Times New Roman" w:hAnsi="Times New Roman" w:cs="Times New Roman"/>
              </w:rPr>
              <w:t xml:space="preserve"> </w:t>
            </w:r>
          </w:p>
        </w:tc>
      </w:tr>
      <w:tr w:rsidR="00862D33" w:rsidRPr="00862D33">
        <w:trPr>
          <w:cantSplit/>
        </w:trPr>
        <w:tc>
          <w:tcPr>
            <w:tcW w:w="415"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6454"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rPr>
              <w:t>(</w:t>
            </w:r>
            <w:proofErr w:type="gramStart"/>
            <w:r w:rsidRPr="00862D33">
              <w:rPr>
                <w:rFonts w:ascii="Times New Roman" w:hAnsi="Times New Roman" w:cs="Times New Roman"/>
              </w:rPr>
              <w:t>indicare</w:t>
            </w:r>
            <w:proofErr w:type="gramEnd"/>
            <w:r w:rsidRPr="00862D33">
              <w:rPr>
                <w:rFonts w:ascii="Times New Roman" w:hAnsi="Times New Roman" w:cs="Times New Roman"/>
              </w:rPr>
              <w:t xml:space="preserve"> gli estremi) ________________________________________________________________</w:t>
            </w:r>
          </w:p>
        </w:tc>
        <w:tc>
          <w:tcPr>
            <w:tcW w:w="2524" w:type="dxa"/>
            <w:gridSpan w:val="2"/>
            <w:tcBorders>
              <w:top w:val="nil"/>
              <w:left w:val="nil"/>
              <w:bottom w:val="nil"/>
              <w:right w:val="nil"/>
            </w:tcBorders>
          </w:tcPr>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943"/>
        <w:gridCol w:w="297"/>
        <w:gridCol w:w="297"/>
        <w:gridCol w:w="297"/>
        <w:gridCol w:w="297"/>
        <w:gridCol w:w="297"/>
        <w:gridCol w:w="297"/>
        <w:gridCol w:w="297"/>
        <w:gridCol w:w="297"/>
        <w:gridCol w:w="297"/>
        <w:gridCol w:w="297"/>
        <w:gridCol w:w="197"/>
      </w:tblGrid>
      <w:tr w:rsidR="00862D33" w:rsidRPr="00862D33">
        <w:trPr>
          <w:cantSplit/>
        </w:trPr>
        <w:tc>
          <w:tcPr>
            <w:tcW w:w="5943" w:type="dxa"/>
            <w:tcBorders>
              <w:top w:val="nil"/>
              <w:left w:val="nil"/>
              <w:bottom w:val="nil"/>
              <w:right w:val="nil"/>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b/>
                <w:bCs/>
              </w:rPr>
              <w:t>Ovvero</w:t>
            </w:r>
            <w:r w:rsidRPr="00862D33">
              <w:rPr>
                <w:rFonts w:ascii="Times New Roman" w:hAnsi="Times New Roman" w:cs="Times New Roman"/>
              </w:rPr>
              <w:t>, di aver provveduto alla richiesta del medesimo in data</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nil"/>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62D33">
              <w:rPr>
                <w:rFonts w:ascii="Times New Roman" w:hAnsi="Times New Roman" w:cs="Times New Roman"/>
                <w:sz w:val="20"/>
                <w:szCs w:val="20"/>
              </w:rPr>
              <w:t>/</w:t>
            </w: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297" w:type="dxa"/>
            <w:tcBorders>
              <w:top w:val="nil"/>
              <w:left w:val="single" w:sz="4" w:space="0" w:color="auto"/>
              <w:bottom w:val="single" w:sz="4" w:space="0" w:color="auto"/>
              <w:right w:val="single" w:sz="4" w:space="0" w:color="auto"/>
            </w:tcBorders>
          </w:tcPr>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tc>
        <w:tc>
          <w:tcPr>
            <w:tcW w:w="197" w:type="dxa"/>
            <w:tcBorders>
              <w:top w:val="nil"/>
              <w:left w:val="single" w:sz="4" w:space="0" w:color="auto"/>
              <w:bottom w:val="nil"/>
              <w:right w:val="nil"/>
            </w:tcBorders>
          </w:tcPr>
          <w:p w:rsidR="00862D33" w:rsidRPr="00862D33" w:rsidRDefault="00862D33" w:rsidP="00862D33">
            <w:pPr>
              <w:widowControl w:val="0"/>
              <w:tabs>
                <w:tab w:val="left" w:pos="9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ind w:firstLine="52"/>
              <w:rPr>
                <w:rFonts w:ascii="Times New Roman" w:hAnsi="Times New Roman" w:cs="Times New Roman"/>
                <w:sz w:val="24"/>
                <w:szCs w:val="24"/>
              </w:rPr>
            </w:pPr>
          </w:p>
        </w:tc>
      </w:tr>
    </w:tbl>
    <w:p w:rsidR="00862D33" w:rsidRPr="00862D33" w:rsidRDefault="00862D33" w:rsidP="00862D33">
      <w:pPr>
        <w:widowControl w:val="0"/>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per</w:t>
      </w:r>
      <w:proofErr w:type="gramEnd"/>
      <w:r w:rsidRPr="00862D33">
        <w:rPr>
          <w:rFonts w:ascii="Times New Roman" w:hAnsi="Times New Roman" w:cs="Times New Roman"/>
        </w:rPr>
        <w:t xml:space="preserve"> quanto riguarda gli obblighi militari, di trovarsi nella posizione di ______________;</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avere l’idoneità fisica all’impiego;</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non avere prestato servizi presso pubbliche amministrazioni; </w:t>
      </w:r>
    </w:p>
    <w:p w:rsidR="00862D33" w:rsidRPr="00862D33" w:rsidRDefault="00862D33" w:rsidP="00862D3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1134"/>
        <w:jc w:val="both"/>
        <w:rPr>
          <w:rFonts w:ascii="Courier New" w:hAnsi="Courier New" w:cs="Courier New"/>
          <w:sz w:val="20"/>
          <w:szCs w:val="20"/>
        </w:rPr>
      </w:pPr>
      <w:proofErr w:type="gramStart"/>
      <w:r w:rsidRPr="00862D33">
        <w:rPr>
          <w:rFonts w:ascii="Times New Roman" w:hAnsi="Times New Roman" w:cs="Times New Roman"/>
          <w:b/>
          <w:bCs/>
        </w:rPr>
        <w:t>ovvero</w:t>
      </w:r>
      <w:proofErr w:type="gramEnd"/>
      <w:r w:rsidRPr="00862D33">
        <w:rPr>
          <w:rFonts w:ascii="Times New Roman" w:hAnsi="Times New Roman" w:cs="Times New Roman"/>
          <w:b/>
          <w:bCs/>
        </w:rPr>
        <w:t xml:space="preserve">, </w:t>
      </w:r>
      <w:r w:rsidRPr="00862D33">
        <w:rPr>
          <w:rFonts w:ascii="Times New Roman" w:hAnsi="Times New Roman" w:cs="Times New Roman"/>
        </w:rPr>
        <w:t>in alternativa: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avere prestato i seguenti servizi presso pubbliche amministrazioni: _______________________________)  le eventuali cause di risoluzione dei precedenti rapporti di </w:t>
      </w:r>
      <w:r w:rsidRPr="00862D33">
        <w:rPr>
          <w:rFonts w:ascii="Times New Roman" w:hAnsi="Times New Roman" w:cs="Times New Roman"/>
        </w:rPr>
        <w:lastRenderedPageBreak/>
        <w:t>impiego__________________;</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non aver riportato condanne penali e di non avere procedimenti penali pendenti </w:t>
      </w:r>
    </w:p>
    <w:p w:rsidR="00862D33" w:rsidRPr="00862D33" w:rsidRDefault="00862D33" w:rsidP="00862D3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1134"/>
        <w:jc w:val="both"/>
        <w:rPr>
          <w:rFonts w:ascii="Courier New" w:hAnsi="Courier New" w:cs="Courier New"/>
          <w:sz w:val="20"/>
          <w:szCs w:val="20"/>
        </w:rPr>
      </w:pPr>
      <w:proofErr w:type="gramStart"/>
      <w:r w:rsidRPr="00862D33">
        <w:rPr>
          <w:rFonts w:ascii="Times New Roman" w:hAnsi="Times New Roman" w:cs="Times New Roman"/>
          <w:b/>
          <w:bCs/>
        </w:rPr>
        <w:t>ovvero</w:t>
      </w:r>
      <w:proofErr w:type="gramEnd"/>
      <w:r w:rsidRPr="00862D33">
        <w:rPr>
          <w:rFonts w:ascii="Times New Roman" w:hAnsi="Times New Roman" w:cs="Times New Roman"/>
        </w:rPr>
        <w:t>, in alternativa: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ourier New" w:hAnsi="Courier New" w:cs="Courier New"/>
          <w:sz w:val="20"/>
          <w:szCs w:val="20"/>
        </w:rPr>
      </w:pPr>
      <w:proofErr w:type="gramStart"/>
      <w:r w:rsidRPr="00862D33">
        <w:rPr>
          <w:rFonts w:ascii="Times New Roman" w:hAnsi="Times New Roman" w:cs="Times New Roman"/>
          <w:b/>
          <w:bCs/>
        </w:rPr>
        <w:t>-</w:t>
      </w:r>
      <w:r w:rsidRPr="00862D33">
        <w:rPr>
          <w:rFonts w:ascii="Times New Roman" w:hAnsi="Times New Roman" w:cs="Times New Roman"/>
        </w:rPr>
        <w:t>(</w:t>
      </w:r>
      <w:proofErr w:type="gramEnd"/>
      <w:r w:rsidRPr="00862D33">
        <w:rPr>
          <w:rFonts w:ascii="Times New Roman" w:hAnsi="Times New Roman" w:cs="Times New Roman"/>
        </w:rPr>
        <w:t>specificare le condanne riportate e i procedimenti penali pendenti)</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ourier New" w:hAnsi="Courier New" w:cs="Courier New"/>
          <w:sz w:val="20"/>
          <w:szCs w:val="20"/>
        </w:rPr>
      </w:pPr>
      <w:r w:rsidRPr="00862D33">
        <w:rPr>
          <w:rFonts w:ascii="Times New Roman" w:hAnsi="Times New Roman" w:cs="Times New Roman"/>
        </w:rPr>
        <w:t>_____________________________________________________________________;</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non essere stato destituito o dispensato dall'impiego presso una pubblica amministrazione e di non essere stato dichiarato decaduto da altro impiego statale, ai sensi dell'art.127, lettera d), del Testo Unico sulle disposizioni concernenti lo Statuto degli impiegati civili dello Stato, approvato con decreto del Presidente della Repubblica 10.1.1957,n. 3, per aver conseguito l'impiego mediante la produzione di documenti falsi o viziati da invalidità insanabile;</w:t>
      </w:r>
    </w:p>
    <w:p w:rsidR="00862D33" w:rsidRPr="00862D33" w:rsidRDefault="00862D33" w:rsidP="00862D33">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hanging="360"/>
        <w:jc w:val="both"/>
        <w:rPr>
          <w:rFonts w:ascii="Courier New" w:hAnsi="Courier New" w:cs="Courier New"/>
          <w:sz w:val="20"/>
          <w:szCs w:val="20"/>
        </w:rPr>
      </w:pPr>
      <w:proofErr w:type="gramStart"/>
      <w:r w:rsidRPr="00862D33">
        <w:rPr>
          <w:rFonts w:ascii="Times New Roman" w:hAnsi="Times New Roman" w:cs="Times New Roman"/>
        </w:rPr>
        <w:t>di</w:t>
      </w:r>
      <w:proofErr w:type="gramEnd"/>
      <w:r w:rsidRPr="00862D33">
        <w:rPr>
          <w:rFonts w:ascii="Times New Roman" w:hAnsi="Times New Roman" w:cs="Times New Roman"/>
        </w:rPr>
        <w:t xml:space="preserve"> essere in possesso dei seguenti titoli di preferenza, a parità di valutazione, [1]__________________________________________________________________________________________________________________________________________________________________________________________________________________________;</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r w:rsidRPr="00862D33">
        <w:rPr>
          <w:rFonts w:ascii="Times New Roman" w:hAnsi="Times New Roman" w:cs="Times New Roman"/>
          <w:b/>
          <w:bCs/>
          <w:u w:val="single"/>
        </w:rPr>
        <w:t>ALLEGATI ALLA DOMANDA</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ourier New" w:hAnsi="Courier New" w:cs="Courier New"/>
          <w:sz w:val="20"/>
          <w:szCs w:val="20"/>
        </w:rPr>
      </w:pPr>
      <w:r w:rsidRPr="00862D33">
        <w:rPr>
          <w:rFonts w:ascii="Times New Roman" w:hAnsi="Times New Roman" w:cs="Times New Roman"/>
        </w:rPr>
        <w:t>Il sottoscritto allega alla domanda:</w:t>
      </w:r>
    </w:p>
    <w:p w:rsidR="00862D33" w:rsidRPr="00862D33" w:rsidRDefault="00862D33" w:rsidP="00862D33">
      <w:pPr>
        <w:widowControl w:val="0"/>
        <w:numPr>
          <w:ilvl w:val="0"/>
          <w:numId w:val="3"/>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1429" w:hanging="360"/>
        <w:jc w:val="both"/>
        <w:rPr>
          <w:rFonts w:ascii="Courier New" w:hAnsi="Courier New" w:cs="Courier New"/>
          <w:sz w:val="20"/>
          <w:szCs w:val="20"/>
        </w:rPr>
      </w:pPr>
      <w:proofErr w:type="gramStart"/>
      <w:r w:rsidRPr="00862D33">
        <w:rPr>
          <w:rFonts w:ascii="Times New Roman" w:hAnsi="Times New Roman" w:cs="Times New Roman"/>
        </w:rPr>
        <w:t>fotocopia</w:t>
      </w:r>
      <w:proofErr w:type="gramEnd"/>
      <w:r w:rsidRPr="00862D33">
        <w:rPr>
          <w:rFonts w:ascii="Times New Roman" w:hAnsi="Times New Roman" w:cs="Times New Roman"/>
        </w:rPr>
        <w:t>, fronte e retro, di un documento di identità in corso di validità, a pena di esclusione;</w:t>
      </w:r>
    </w:p>
    <w:p w:rsidR="00862D33" w:rsidRPr="00862D33" w:rsidRDefault="00862D33" w:rsidP="00862D33">
      <w:pPr>
        <w:widowControl w:val="0"/>
        <w:numPr>
          <w:ilvl w:val="0"/>
          <w:numId w:val="3"/>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1429" w:hanging="360"/>
        <w:jc w:val="both"/>
        <w:rPr>
          <w:rFonts w:ascii="Courier New" w:hAnsi="Courier New" w:cs="Courier New"/>
          <w:sz w:val="20"/>
          <w:szCs w:val="20"/>
        </w:rPr>
      </w:pPr>
      <w:proofErr w:type="gramStart"/>
      <w:r w:rsidRPr="00862D33">
        <w:rPr>
          <w:rFonts w:ascii="Times New Roman" w:hAnsi="Times New Roman" w:cs="Times New Roman"/>
        </w:rPr>
        <w:t>dichiarazione</w:t>
      </w:r>
      <w:proofErr w:type="gramEnd"/>
      <w:r w:rsidRPr="00862D33">
        <w:rPr>
          <w:rFonts w:ascii="Times New Roman" w:hAnsi="Times New Roman" w:cs="Times New Roman"/>
        </w:rPr>
        <w:t xml:space="preserve"> di cui all’allegato B;</w:t>
      </w:r>
    </w:p>
    <w:p w:rsidR="00862D33" w:rsidRPr="00862D33" w:rsidRDefault="00862D33" w:rsidP="00862D33">
      <w:pPr>
        <w:widowControl w:val="0"/>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jc w:val="both"/>
        <w:rPr>
          <w:rFonts w:ascii="Courier New" w:hAnsi="Courier New" w:cs="Courier New"/>
          <w:sz w:val="20"/>
          <w:szCs w:val="20"/>
        </w:rPr>
      </w:pPr>
      <w:proofErr w:type="gramStart"/>
      <w:r w:rsidRPr="00862D33">
        <w:rPr>
          <w:rFonts w:ascii="Times New Roman" w:hAnsi="Times New Roman" w:cs="Times New Roman"/>
        </w:rPr>
        <w:t>eventuale</w:t>
      </w:r>
      <w:proofErr w:type="gramEnd"/>
      <w:r w:rsidRPr="00862D33">
        <w:rPr>
          <w:rFonts w:ascii="Times New Roman" w:hAnsi="Times New Roman" w:cs="Times New Roman"/>
        </w:rPr>
        <w:t xml:space="preserve"> certificazione ex Legge 5 febbraio1992, n. 104.</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firstLine="709"/>
        <w:jc w:val="both"/>
        <w:rPr>
          <w:rFonts w:ascii="Courier New" w:hAnsi="Courier New" w:cs="Courier New"/>
          <w:sz w:val="20"/>
          <w:szCs w:val="20"/>
        </w:rPr>
      </w:pP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firstLine="709"/>
        <w:jc w:val="both"/>
        <w:rPr>
          <w:rFonts w:ascii="Courier New" w:hAnsi="Courier New" w:cs="Courier New"/>
          <w:sz w:val="20"/>
          <w:szCs w:val="20"/>
        </w:rPr>
      </w:pPr>
      <w:r w:rsidRPr="00862D33">
        <w:rPr>
          <w:rFonts w:ascii="Times New Roman" w:hAnsi="Times New Roman" w:cs="Times New Roman"/>
        </w:rPr>
        <w:t>Il sottoscritto chiede inoltre che tutte le comunicazioni relative al presente concorso siano inviate al seguente indirizzo, impegnandosi a segnalare tempestivamente ogni variazione del medesimo:</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firstLine="709"/>
        <w:jc w:val="both"/>
        <w:rPr>
          <w:rFonts w:ascii="Courier New" w:hAnsi="Courier New" w:cs="Courier New"/>
          <w:sz w:val="20"/>
          <w:szCs w:val="20"/>
        </w:rPr>
      </w:pP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proofErr w:type="gramStart"/>
      <w:r w:rsidRPr="00862D33">
        <w:rPr>
          <w:rFonts w:ascii="Times New Roman" w:hAnsi="Times New Roman" w:cs="Times New Roman"/>
        </w:rPr>
        <w:t>nome</w:t>
      </w:r>
      <w:proofErr w:type="gramEnd"/>
      <w:r w:rsidRPr="00862D33">
        <w:rPr>
          <w:rFonts w:ascii="Times New Roman" w:hAnsi="Times New Roman" w:cs="Times New Roman"/>
        </w:rPr>
        <w:t xml:space="preserve"> e cognome ………………………………………………………………………………………</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proofErr w:type="gramStart"/>
      <w:r w:rsidRPr="00862D33">
        <w:rPr>
          <w:rFonts w:ascii="Times New Roman" w:hAnsi="Times New Roman" w:cs="Times New Roman"/>
        </w:rPr>
        <w:t>via</w:t>
      </w:r>
      <w:proofErr w:type="gramEnd"/>
      <w:r w:rsidRPr="00862D33">
        <w:rPr>
          <w:rFonts w:ascii="Times New Roman" w:hAnsi="Times New Roman" w:cs="Times New Roman"/>
        </w:rPr>
        <w:t xml:space="preserve"> ..............................................................................................................................n. ............... </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r w:rsidRPr="00862D33">
        <w:rPr>
          <w:rFonts w:ascii="Times New Roman" w:hAnsi="Times New Roman" w:cs="Times New Roman"/>
        </w:rPr>
        <w:t xml:space="preserve">tel. ……………………….......................... </w:t>
      </w:r>
      <w:proofErr w:type="spellStart"/>
      <w:proofErr w:type="gramStart"/>
      <w:r w:rsidRPr="00862D33">
        <w:rPr>
          <w:rFonts w:ascii="Times New Roman" w:hAnsi="Times New Roman" w:cs="Times New Roman"/>
        </w:rPr>
        <w:t>cell</w:t>
      </w:r>
      <w:proofErr w:type="spellEnd"/>
      <w:proofErr w:type="gramEnd"/>
      <w:r w:rsidRPr="00862D33">
        <w:rPr>
          <w:rFonts w:ascii="Times New Roman" w:hAnsi="Times New Roman" w:cs="Times New Roman"/>
        </w:rPr>
        <w:t>. ……………….……………………………….........</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proofErr w:type="gramStart"/>
      <w:r w:rsidRPr="00862D33">
        <w:rPr>
          <w:rFonts w:ascii="Times New Roman" w:hAnsi="Times New Roman" w:cs="Times New Roman"/>
        </w:rPr>
        <w:t>indirizzo</w:t>
      </w:r>
      <w:proofErr w:type="gramEnd"/>
      <w:r w:rsidRPr="00862D33">
        <w:rPr>
          <w:rFonts w:ascii="Times New Roman" w:hAnsi="Times New Roman" w:cs="Times New Roman"/>
        </w:rPr>
        <w:t xml:space="preserve"> mail………………………………………………………………………………………….</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proofErr w:type="gramStart"/>
      <w:r w:rsidRPr="00862D33">
        <w:rPr>
          <w:rFonts w:ascii="Times New Roman" w:hAnsi="Times New Roman" w:cs="Times New Roman"/>
        </w:rPr>
        <w:t>indirizzo</w:t>
      </w:r>
      <w:proofErr w:type="gramEnd"/>
      <w:r w:rsidRPr="00862D33">
        <w:rPr>
          <w:rFonts w:ascii="Times New Roman" w:hAnsi="Times New Roman" w:cs="Times New Roman"/>
        </w:rPr>
        <w:t xml:space="preserve"> PEC……………………………………………………………………………………………</w:t>
      </w:r>
    </w:p>
    <w:p w:rsidR="00862D33" w:rsidRPr="00862D33"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Courier New" w:hAnsi="Courier New" w:cs="Courier New"/>
          <w:sz w:val="20"/>
          <w:szCs w:val="20"/>
        </w:rPr>
      </w:pPr>
      <w:r w:rsidRPr="00862D33">
        <w:rPr>
          <w:rFonts w:ascii="Times New Roman" w:hAnsi="Times New Roman" w:cs="Times New Roman"/>
        </w:rPr>
        <w:t xml:space="preserve">- C.A.P. ………. </w:t>
      </w:r>
      <w:proofErr w:type="gramStart"/>
      <w:r w:rsidRPr="00862D33">
        <w:rPr>
          <w:rFonts w:ascii="Times New Roman" w:hAnsi="Times New Roman" w:cs="Times New Roman"/>
        </w:rPr>
        <w:t>città</w:t>
      </w:r>
      <w:proofErr w:type="gramEnd"/>
      <w:r w:rsidRPr="00862D33">
        <w:rPr>
          <w:rFonts w:ascii="Times New Roman" w:hAnsi="Times New Roman" w:cs="Times New Roman"/>
        </w:rPr>
        <w:t xml:space="preserve"> ……………………………………………………………... (provincia …….)</w:t>
      </w:r>
    </w:p>
    <w:p w:rsidR="00862D33" w:rsidRPr="00862D33" w:rsidRDefault="00862D33" w:rsidP="00862D33">
      <w:pPr>
        <w:widowControl w:val="0"/>
        <w:tabs>
          <w:tab w:val="left" w:pos="354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ind w:left="3545" w:hanging="3545"/>
        <w:jc w:val="both"/>
        <w:rPr>
          <w:rFonts w:ascii="Courier New" w:hAnsi="Courier New" w:cs="Courier New"/>
          <w:sz w:val="20"/>
          <w:szCs w:val="20"/>
        </w:rPr>
      </w:pPr>
      <w:r w:rsidRPr="00862D33">
        <w:rPr>
          <w:rFonts w:ascii="Times New Roman" w:hAnsi="Times New Roman" w:cs="Times New Roman"/>
        </w:rPr>
        <w:t xml:space="preserve">Data, </w:t>
      </w:r>
      <w:r w:rsidRPr="00862D33">
        <w:rPr>
          <w:rFonts w:ascii="Times New Roman" w:hAnsi="Times New Roman" w:cs="Times New Roman"/>
        </w:rPr>
        <w:tab/>
      </w:r>
      <w:r w:rsidRPr="00862D33">
        <w:rPr>
          <w:rFonts w:ascii="Times New Roman" w:hAnsi="Times New Roman" w:cs="Times New Roman"/>
        </w:rPr>
        <w:tab/>
      </w:r>
      <w:r w:rsidRPr="00862D33">
        <w:rPr>
          <w:rFonts w:ascii="Times New Roman" w:hAnsi="Times New Roman" w:cs="Times New Roman"/>
        </w:rPr>
        <w:tab/>
      </w:r>
      <w:r w:rsidRPr="00862D33">
        <w:rPr>
          <w:rFonts w:ascii="Times New Roman" w:hAnsi="Times New Roman" w:cs="Times New Roman"/>
        </w:rPr>
        <w:tab/>
      </w:r>
      <w:r w:rsidRPr="00862D33">
        <w:rPr>
          <w:rFonts w:ascii="Times New Roman" w:hAnsi="Times New Roman" w:cs="Times New Roman"/>
        </w:rPr>
        <w:tab/>
        <w:t xml:space="preserve">   Firma</w:t>
      </w:r>
    </w:p>
    <w:p w:rsidR="00862D33" w:rsidRPr="00862D33" w:rsidRDefault="00862D33" w:rsidP="00862D33">
      <w:pPr>
        <w:widowControl w:val="0"/>
        <w:tabs>
          <w:tab w:val="left" w:pos="42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40" w:lineRule="auto"/>
        <w:ind w:left="4254" w:firstLine="709"/>
        <w:jc w:val="both"/>
        <w:rPr>
          <w:rFonts w:ascii="Courier New" w:hAnsi="Courier New" w:cs="Courier New"/>
          <w:sz w:val="20"/>
          <w:szCs w:val="20"/>
        </w:rPr>
      </w:pPr>
      <w:r w:rsidRPr="00862D33">
        <w:rPr>
          <w:rFonts w:ascii="Times New Roman" w:hAnsi="Times New Roman" w:cs="Times New Roman"/>
        </w:rPr>
        <w:t>________________________________</w:t>
      </w:r>
    </w:p>
    <w:p w:rsidR="00AA7296" w:rsidRDefault="00862D33" w:rsidP="00862D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pPr>
      <w:r w:rsidRPr="00862D33">
        <w:rPr>
          <w:rFonts w:ascii="Times New Roman" w:hAnsi="Times New Roman" w:cs="Times New Roman"/>
        </w:rPr>
        <w:t>[1] Indicare l'eventuale possesso di uno o più titoli che danno diritto a preferenza a parità di valutazione (art. 10 del bando).</w:t>
      </w:r>
      <w:bookmarkStart w:id="0" w:name="_GoBack"/>
      <w:bookmarkEnd w:id="0"/>
    </w:p>
    <w:sectPr w:rsidR="00AA7296" w:rsidSect="00BA66E6">
      <w:pgSz w:w="11907" w:h="15840"/>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ind w:left="1080" w:hanging="360"/>
      </w:pPr>
      <w:rPr>
        <w:rFonts w:ascii="Times New Roman" w:hAnsi="Times New Roman" w:cs="Times New Roman"/>
        <w:b/>
        <w:bCs/>
        <w:i w:val="0"/>
        <w:iCs w:val="0"/>
        <w:strike w:val="0"/>
        <w:color w:val="auto"/>
        <w:sz w:val="22"/>
        <w:szCs w:val="22"/>
        <w:u w:val="none"/>
      </w:rPr>
    </w:lvl>
  </w:abstractNum>
  <w:abstractNum w:abstractNumId="1" w15:restartNumberingAfterBreak="0">
    <w:nsid w:val="00000002"/>
    <w:multiLevelType w:val="singleLevel"/>
    <w:tmpl w:val="00000002"/>
    <w:lvl w:ilvl="0">
      <w:start w:val="1"/>
      <w:numFmt w:val="lowerLetter"/>
      <w:lvlText w:val="%1)"/>
      <w:lvlJc w:val="left"/>
      <w:pPr>
        <w:ind w:left="357" w:hanging="357"/>
      </w:pPr>
      <w:rPr>
        <w:rFonts w:ascii="Times New Roman" w:hAnsi="Times New Roman" w:cs="Times New Roman"/>
        <w:b/>
        <w:bCs/>
        <w:i w:val="0"/>
        <w:iCs w:val="0"/>
        <w:strike w:val="0"/>
        <w:color w:val="auto"/>
        <w:sz w:val="22"/>
        <w:szCs w:val="22"/>
        <w:u w:val="none"/>
      </w:rPr>
    </w:lvl>
  </w:abstractNum>
  <w:abstractNum w:abstractNumId="2" w15:restartNumberingAfterBreak="0">
    <w:nsid w:val="00000003"/>
    <w:multiLevelType w:val="singleLevel"/>
    <w:tmpl w:val="00000003"/>
    <w:lvl w:ilvl="0">
      <w:start w:val="1"/>
      <w:numFmt w:val="bullet"/>
      <w:lvlText w:val=""/>
      <w:lvlJc w:val="left"/>
      <w:pPr>
        <w:ind w:left="1440" w:hanging="360"/>
      </w:pPr>
      <w:rPr>
        <w:rFonts w:ascii="Symbol" w:hAnsi="Symbol" w:cs="Symbol" w:hint="default"/>
        <w:b w:val="0"/>
        <w:bCs w:val="0"/>
        <w:i w:val="0"/>
        <w:iCs w:val="0"/>
        <w:strike w:val="0"/>
        <w:color w:val="auto"/>
        <w:sz w:val="22"/>
        <w:szCs w:val="22"/>
        <w:u w:val="none"/>
      </w:rPr>
    </w:lvl>
  </w:abstractNum>
  <w:abstractNum w:abstractNumId="3" w15:restartNumberingAfterBreak="0">
    <w:nsid w:val="00000004"/>
    <w:multiLevelType w:val="singleLevel"/>
    <w:tmpl w:val="00000004"/>
    <w:lvl w:ilvl="0">
      <w:start w:val="1"/>
      <w:numFmt w:val="decimal"/>
      <w:lvlText w:val="%1)"/>
      <w:lvlJc w:val="left"/>
      <w:pPr>
        <w:ind w:left="1429" w:hanging="360"/>
      </w:pPr>
      <w:rPr>
        <w:rFonts w:ascii="Times New Roman" w:hAnsi="Times New Roman" w:cs="Times New Roman"/>
        <w:b w:val="0"/>
        <w:bCs w:val="0"/>
        <w:i w:val="0"/>
        <w:iCs w:val="0"/>
        <w:strike w:val="0"/>
        <w:color w:val="auto"/>
        <w:sz w:val="22"/>
        <w:szCs w:val="22"/>
        <w:u w:val="none"/>
      </w:rPr>
    </w:lvl>
  </w:abstractNum>
  <w:num w:numId="1">
    <w:abstractNumId w:val="0"/>
  </w:num>
  <w:num w:numId="2">
    <w:abstractNumId w:val="1"/>
  </w:num>
  <w:num w:numId="3">
    <w:abstractNumId w:val="1"/>
    <w:lvlOverride w:ilvl="0">
      <w:lvl w:ilvl="0">
        <w:start w:val="1"/>
        <w:numFmt w:val="lowerLetter"/>
        <w:lvlText w:val="%1)"/>
        <w:lvlJc w:val="left"/>
        <w:pPr>
          <w:ind w:left="357" w:hanging="357"/>
        </w:pPr>
        <w:rPr>
          <w:rFonts w:ascii="Times New Roman" w:hAnsi="Times New Roman" w:cs="Times New Roman"/>
          <w:b w:val="0"/>
          <w:bCs w:val="0"/>
          <w:i w:val="0"/>
          <w:iCs w:val="0"/>
          <w:strike w:val="0"/>
          <w:color w:val="auto"/>
          <w:sz w:val="22"/>
          <w:szCs w:val="22"/>
          <w:u w:val="no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33"/>
    <w:rsid w:val="00862D33"/>
    <w:rsid w:val="00AA7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88AE0-3BDA-4231-B249-AB8577A4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basedOn w:val="Normale"/>
    <w:uiPriority w:val="99"/>
    <w:rsid w:val="00862D33"/>
    <w:pPr>
      <w:widowControl w:val="0"/>
      <w:autoSpaceDE w:val="0"/>
      <w:autoSpaceDN w:val="0"/>
      <w:adjustRightInd w:val="0"/>
      <w:spacing w:after="0" w:line="240" w:lineRule="auto"/>
    </w:pPr>
    <w:rPr>
      <w:rFonts w:ascii="Times New Roman" w:hAnsi="Times New Roman" w:cs="Times New Roman"/>
      <w:sz w:val="24"/>
      <w:szCs w:val="24"/>
    </w:rPr>
  </w:style>
  <w:style w:type="paragraph" w:styleId="Testonormale">
    <w:name w:val="Plain Text"/>
    <w:basedOn w:val="Predefinito"/>
    <w:link w:val="TestonormaleCarattere"/>
    <w:uiPriority w:val="99"/>
    <w:rsid w:val="00862D33"/>
    <w:pPr>
      <w:spacing w:after="16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862D33"/>
    <w:rPr>
      <w:rFonts w:ascii="Courier New" w:hAnsi="Courier New" w:cs="Courier New"/>
      <w:sz w:val="20"/>
      <w:szCs w:val="20"/>
    </w:rPr>
  </w:style>
  <w:style w:type="paragraph" w:styleId="Paragrafoelenco">
    <w:name w:val="List Paragraph"/>
    <w:basedOn w:val="Predefinito"/>
    <w:uiPriority w:val="99"/>
    <w:qFormat/>
    <w:rsid w:val="00862D33"/>
    <w:pPr>
      <w:ind w:left="720" w:hanging="1"/>
    </w:pPr>
  </w:style>
  <w:style w:type="paragraph" w:customStyle="1" w:styleId="Rigadintestazione">
    <w:name w:val="Riga d'intestazione"/>
    <w:basedOn w:val="Predefinito"/>
    <w:uiPriority w:val="99"/>
    <w:rsid w:val="00862D33"/>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Del Sapio</dc:creator>
  <cp:keywords/>
  <dc:description/>
  <cp:lastModifiedBy>Michele Del Sapio</cp:lastModifiedBy>
  <cp:revision>1</cp:revision>
  <dcterms:created xsi:type="dcterms:W3CDTF">2022-10-24T07:30:00Z</dcterms:created>
  <dcterms:modified xsi:type="dcterms:W3CDTF">2022-10-24T07:31:00Z</dcterms:modified>
</cp:coreProperties>
</file>