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6E1B0" w14:textId="77777777" w:rsidR="00553313" w:rsidRDefault="00553313" w:rsidP="005533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p  </w:t>
      </w:r>
      <w:r>
        <w:object w:dxaOrig="3163" w:dyaOrig="1408" w14:anchorId="58FB6F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8pt;height:69.6pt" o:ole="" filled="t">
            <v:fill color2="black"/>
            <v:imagedata r:id="rId5" o:title="" croptop="-46f" cropbottom="-46f" cropleft="-20f" cropright="-20f"/>
          </v:shape>
          <o:OLEObject Type="Embed" ProgID="Word.Picture.8" ShapeID="_x0000_i1025" DrawAspect="Content" ObjectID="_1673416974" r:id="rId6"/>
        </w:object>
      </w:r>
    </w:p>
    <w:p w14:paraId="5A3CE11F" w14:textId="77777777" w:rsidR="00553313" w:rsidRDefault="00553313" w:rsidP="00553313">
      <w:pPr>
        <w:pStyle w:val="Corpotesto"/>
        <w:spacing w:after="0"/>
        <w:jc w:val="center"/>
      </w:pPr>
      <w:r>
        <w:rPr>
          <w:rFonts w:ascii="Arial" w:hAnsi="Arial" w:cs="Arial"/>
          <w:sz w:val="22"/>
          <w:szCs w:val="22"/>
        </w:rPr>
        <w:t>Sede Legale Via C. Goldoni 8 - 41121 Modena</w:t>
      </w:r>
    </w:p>
    <w:p w14:paraId="6C954756" w14:textId="77777777" w:rsidR="00553313" w:rsidRDefault="00553313" w:rsidP="00553313">
      <w:pPr>
        <w:pStyle w:val="Corpotesto"/>
        <w:spacing w:after="0"/>
        <w:jc w:val="center"/>
      </w:pPr>
      <w:r>
        <w:rPr>
          <w:rFonts w:ascii="Arial" w:hAnsi="Arial" w:cs="Arial"/>
          <w:sz w:val="22"/>
          <w:szCs w:val="22"/>
        </w:rPr>
        <w:t>Tel. 0592032925 fax. 0592032928</w:t>
      </w:r>
    </w:p>
    <w:p w14:paraId="35DEAFB8" w14:textId="77777777" w:rsidR="00553313" w:rsidRDefault="00553313" w:rsidP="00553313">
      <w:pPr>
        <w:pStyle w:val="Corpotesto"/>
        <w:spacing w:after="0"/>
        <w:jc w:val="center"/>
      </w:pPr>
      <w:r>
        <w:rPr>
          <w:rFonts w:ascii="Arial" w:hAnsi="Arial" w:cs="Arial"/>
          <w:sz w:val="22"/>
          <w:szCs w:val="22"/>
        </w:rPr>
        <w:t>Succursale di Carpi (Mo) Via San Rocco 5 – 41012</w:t>
      </w:r>
    </w:p>
    <w:p w14:paraId="3B07FAE3" w14:textId="77777777" w:rsidR="00553313" w:rsidRDefault="00553313" w:rsidP="00553313">
      <w:pPr>
        <w:jc w:val="center"/>
      </w:pPr>
      <w:r>
        <w:rPr>
          <w:rFonts w:ascii="Arial" w:hAnsi="Arial" w:cs="Arial"/>
          <w:sz w:val="22"/>
          <w:szCs w:val="22"/>
        </w:rPr>
        <w:t>Carpi (Mo) Tel. 059649916</w:t>
      </w:r>
    </w:p>
    <w:p w14:paraId="3C30B686" w14:textId="77777777" w:rsidR="00553313" w:rsidRDefault="00553313" w:rsidP="00553313">
      <w:pPr>
        <w:pStyle w:val="Intestazione"/>
        <w:jc w:val="center"/>
      </w:pPr>
      <w:r>
        <w:rPr>
          <w:rFonts w:ascii="Arial" w:hAnsi="Arial" w:cs="Arial"/>
          <w:sz w:val="22"/>
          <w:szCs w:val="22"/>
        </w:rPr>
        <w:t>c.f. 94144790360</w:t>
      </w:r>
    </w:p>
    <w:p w14:paraId="16ADCF6C" w14:textId="3F2F86A3" w:rsidR="00362C66" w:rsidRDefault="004440B2"/>
    <w:p w14:paraId="6EC74A26" w14:textId="11583815" w:rsidR="00091932" w:rsidRDefault="00091932" w:rsidP="00091932">
      <w:pPr>
        <w:pStyle w:val="NormaleWeb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1 </w:t>
      </w:r>
      <w:r>
        <w:rPr>
          <w:b/>
          <w:bCs/>
          <w:sz w:val="22"/>
          <w:szCs w:val="22"/>
        </w:rPr>
        <w:t>–</w:t>
      </w:r>
      <w:r w:rsidR="00BC6DC0">
        <w:rPr>
          <w:b/>
          <w:bCs/>
          <w:sz w:val="22"/>
          <w:szCs w:val="22"/>
        </w:rPr>
        <w:t xml:space="preserve"> Modulo di candidatura</w:t>
      </w:r>
      <w:r>
        <w:rPr>
          <w:b/>
          <w:bCs/>
          <w:sz w:val="22"/>
          <w:szCs w:val="22"/>
        </w:rPr>
        <w:t xml:space="preserve"> </w:t>
      </w:r>
    </w:p>
    <w:p w14:paraId="006C3E39" w14:textId="539BB3D9" w:rsidR="00BC6DC0" w:rsidRDefault="00BC6DC0" w:rsidP="00091932">
      <w:pPr>
        <w:pStyle w:val="NormaleWeb"/>
        <w:spacing w:after="0"/>
        <w:rPr>
          <w:b/>
          <w:bCs/>
          <w:sz w:val="22"/>
          <w:szCs w:val="22"/>
        </w:rPr>
      </w:pPr>
    </w:p>
    <w:p w14:paraId="174F6CF1" w14:textId="3F8E8732" w:rsidR="00BC6DC0" w:rsidRDefault="00BC6DC0" w:rsidP="00BC6DC0">
      <w:pPr>
        <w:pStyle w:val="Normale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PROGETTO ERASMUS+</w:t>
      </w:r>
    </w:p>
    <w:p w14:paraId="532B6870" w14:textId="6D931B63" w:rsidR="00BC6DC0" w:rsidRDefault="00BC6DC0" w:rsidP="00BC6DC0">
      <w:pPr>
        <w:pStyle w:val="NormaleWeb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Mobilità per tirocinio A.A. 2020/2021</w:t>
      </w:r>
    </w:p>
    <w:p w14:paraId="482861C2" w14:textId="77777777" w:rsidR="00091932" w:rsidRDefault="00091932" w:rsidP="00BC6DC0">
      <w:pPr>
        <w:pStyle w:val="NormaleWeb"/>
        <w:spacing w:before="499" w:after="0"/>
        <w:ind w:left="4248"/>
      </w:pPr>
      <w:r>
        <w:rPr>
          <w:b/>
          <w:bCs/>
          <w:color w:val="000000"/>
          <w:sz w:val="22"/>
          <w:szCs w:val="22"/>
        </w:rPr>
        <w:t>Al Direttore dell'ISSM Vecchi-Tonelli, Modena/Carpi</w:t>
      </w:r>
    </w:p>
    <w:p w14:paraId="355D2DBE" w14:textId="77777777" w:rsidR="00091932" w:rsidRDefault="00091932" w:rsidP="00091932">
      <w:pPr>
        <w:pStyle w:val="NormaleWeb"/>
        <w:spacing w:before="658" w:after="0"/>
      </w:pPr>
      <w:r>
        <w:rPr>
          <w:color w:val="000000"/>
          <w:sz w:val="22"/>
          <w:szCs w:val="22"/>
        </w:rPr>
        <w:t xml:space="preserve">Il/La </w:t>
      </w:r>
      <w:proofErr w:type="spellStart"/>
      <w:r>
        <w:rPr>
          <w:color w:val="000000"/>
          <w:sz w:val="22"/>
          <w:szCs w:val="22"/>
        </w:rPr>
        <w:t>sottoscritt</w:t>
      </w:r>
      <w:proofErr w:type="spellEnd"/>
      <w:r>
        <w:rPr>
          <w:color w:val="000000"/>
          <w:sz w:val="22"/>
          <w:szCs w:val="22"/>
        </w:rPr>
        <w:t xml:space="preserve">_ _______________________________________________ sesso M/F |___| </w:t>
      </w:r>
    </w:p>
    <w:p w14:paraId="52B094EF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Codice Fiscale _______________________________________________________________</w:t>
      </w:r>
    </w:p>
    <w:p w14:paraId="5B4E7688" w14:textId="77777777" w:rsidR="00091932" w:rsidRDefault="00091932" w:rsidP="00091932">
      <w:pPr>
        <w:pStyle w:val="NormaleWeb"/>
        <w:spacing w:before="266" w:after="0"/>
      </w:pPr>
      <w:proofErr w:type="spellStart"/>
      <w:r>
        <w:rPr>
          <w:color w:val="000000"/>
          <w:sz w:val="22"/>
          <w:szCs w:val="22"/>
        </w:rPr>
        <w:t>nat</w:t>
      </w:r>
      <w:proofErr w:type="spellEnd"/>
      <w:r>
        <w:rPr>
          <w:color w:val="000000"/>
          <w:sz w:val="22"/>
          <w:szCs w:val="22"/>
        </w:rPr>
        <w:t xml:space="preserve">_ a _____________________________________________________ il ____/____/______ </w:t>
      </w:r>
    </w:p>
    <w:p w14:paraId="6C2613D9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residente in (via/piazza/ecc.</w:t>
      </w:r>
      <w:proofErr w:type="gramStart"/>
      <w:r>
        <w:rPr>
          <w:color w:val="000000"/>
          <w:sz w:val="22"/>
          <w:szCs w:val="22"/>
        </w:rPr>
        <w:t>.)_</w:t>
      </w:r>
      <w:proofErr w:type="gramEnd"/>
      <w:r>
        <w:rPr>
          <w:color w:val="000000"/>
          <w:sz w:val="22"/>
          <w:szCs w:val="22"/>
        </w:rPr>
        <w:t xml:space="preserve">__________________________________________ n._______ </w:t>
      </w:r>
    </w:p>
    <w:p w14:paraId="0BD460E0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 xml:space="preserve">C.A.P. |__|__|__|__|__| Comune _______________________________________ Prov. |__|__| </w:t>
      </w:r>
    </w:p>
    <w:p w14:paraId="6D951A5C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 xml:space="preserve">tel. _____/_________fax_____/___________ e-mail_________________________________ </w:t>
      </w:r>
    </w:p>
    <w:p w14:paraId="0C2122FA" w14:textId="77777777" w:rsidR="00091932" w:rsidRDefault="00091932" w:rsidP="00091932">
      <w:pPr>
        <w:pStyle w:val="NormaleWeb"/>
        <w:spacing w:before="799" w:after="0"/>
      </w:pPr>
      <w:proofErr w:type="spellStart"/>
      <w:r>
        <w:rPr>
          <w:color w:val="000000"/>
          <w:sz w:val="22"/>
          <w:szCs w:val="22"/>
        </w:rPr>
        <w:t>domiciliat</w:t>
      </w:r>
      <w:proofErr w:type="spellEnd"/>
      <w:r>
        <w:rPr>
          <w:color w:val="000000"/>
          <w:sz w:val="22"/>
          <w:szCs w:val="22"/>
        </w:rPr>
        <w:t>_ (se diversa dalla residenza)</w:t>
      </w:r>
    </w:p>
    <w:p w14:paraId="6E47857E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in (via/piazza/</w:t>
      </w:r>
      <w:proofErr w:type="gramStart"/>
      <w:r>
        <w:rPr>
          <w:color w:val="000000"/>
          <w:sz w:val="22"/>
          <w:szCs w:val="22"/>
        </w:rPr>
        <w:t>ecc..</w:t>
      </w:r>
      <w:proofErr w:type="gramEnd"/>
      <w:r>
        <w:rPr>
          <w:color w:val="000000"/>
          <w:sz w:val="22"/>
          <w:szCs w:val="22"/>
        </w:rPr>
        <w:t xml:space="preserve">) ___________________________________________ ______ n._______ </w:t>
      </w:r>
    </w:p>
    <w:p w14:paraId="48D92736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 xml:space="preserve">C.A.P. |__|__|__|__|__| Comune _______________________________________ Prov. |__|__| </w:t>
      </w:r>
    </w:p>
    <w:p w14:paraId="4DC226F2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tel. _____/___________ fax _____/__________ e-mail_______________________________</w:t>
      </w:r>
    </w:p>
    <w:p w14:paraId="2C5CF412" w14:textId="77777777" w:rsidR="00091932" w:rsidRDefault="00091932" w:rsidP="00091932">
      <w:pPr>
        <w:pStyle w:val="NormaleWeb"/>
        <w:spacing w:before="266" w:after="0"/>
      </w:pPr>
      <w:proofErr w:type="spellStart"/>
      <w:r>
        <w:rPr>
          <w:color w:val="000000"/>
          <w:sz w:val="22"/>
          <w:szCs w:val="22"/>
        </w:rPr>
        <w:t>iscritt</w:t>
      </w:r>
      <w:proofErr w:type="spellEnd"/>
      <w:r>
        <w:rPr>
          <w:color w:val="000000"/>
          <w:sz w:val="22"/>
          <w:szCs w:val="22"/>
        </w:rPr>
        <w:t xml:space="preserve">_ alla Scuola di ________________________ anno di corso______________________ </w:t>
      </w:r>
    </w:p>
    <w:p w14:paraId="050C2E6F" w14:textId="77777777" w:rsidR="00091932" w:rsidRDefault="00091932" w:rsidP="00091932">
      <w:pPr>
        <w:pStyle w:val="NormaleWeb"/>
        <w:spacing w:before="266" w:after="0"/>
      </w:pPr>
      <w:r>
        <w:rPr>
          <w:b/>
          <w:bCs/>
          <w:color w:val="000000"/>
          <w:sz w:val="22"/>
          <w:szCs w:val="22"/>
        </w:rPr>
        <w:t xml:space="preserve">chiede: </w:t>
      </w:r>
    </w:p>
    <w:p w14:paraId="3F5E0E46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di partecipare alla selezione per l'assegnazione di una borsa ERASMUS+ per le mobilità studenti per tirocinio:</w:t>
      </w:r>
    </w:p>
    <w:p w14:paraId="165664E1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a) DURANTE IL PERCORSO DI STUDI</w:t>
      </w:r>
    </w:p>
    <w:p w14:paraId="0B68D03A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t>b) DOPO IL CONSEGUIMENTO DEL TITOLO DI STUDIO che avverrà presumibilmente nel periodo</w:t>
      </w:r>
    </w:p>
    <w:p w14:paraId="4F08F54B" w14:textId="77777777" w:rsidR="00091932" w:rsidRDefault="00091932" w:rsidP="00091932">
      <w:pPr>
        <w:pStyle w:val="NormaleWeb"/>
        <w:spacing w:before="266" w:after="0"/>
      </w:pPr>
      <w:r>
        <w:rPr>
          <w:color w:val="000000"/>
          <w:sz w:val="22"/>
          <w:szCs w:val="22"/>
        </w:rPr>
        <w:lastRenderedPageBreak/>
        <w:t>_____________________________________________________________________________________</w:t>
      </w:r>
    </w:p>
    <w:p w14:paraId="25B72F3D" w14:textId="77777777" w:rsidR="00091932" w:rsidRDefault="00091932" w:rsidP="00091932">
      <w:pPr>
        <w:pStyle w:val="NormaleWeb"/>
        <w:spacing w:after="0"/>
        <w:rPr>
          <w:color w:val="000000"/>
          <w:sz w:val="22"/>
          <w:szCs w:val="22"/>
        </w:rPr>
      </w:pPr>
    </w:p>
    <w:bookmarkStart w:id="0" w:name="__Fieldmark__1116_297613333"/>
    <w:p w14:paraId="7F9C0DB3" w14:textId="77777777" w:rsidR="00091932" w:rsidRDefault="00091932" w:rsidP="00091932">
      <w:pPr>
        <w:pStyle w:val="NormaleWeb"/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rPr>
          <w:color w:val="000000"/>
          <w:sz w:val="22"/>
          <w:szCs w:val="22"/>
        </w:rPr>
        <w:t xml:space="preserve"> Presso una delle seguenti sedi con cui ha avviato contatti (allega documentazione comprovante l’avvio dei contatti)</w:t>
      </w:r>
    </w:p>
    <w:p w14:paraId="20C6845D" w14:textId="77777777" w:rsidR="00091932" w:rsidRDefault="00091932" w:rsidP="00091932">
      <w:pPr>
        <w:pStyle w:val="NormaleWeb"/>
        <w:spacing w:before="335" w:after="0"/>
      </w:pPr>
      <w:r>
        <w:rPr>
          <w:color w:val="000000"/>
          <w:sz w:val="22"/>
          <w:szCs w:val="22"/>
        </w:rPr>
        <w:t xml:space="preserve">1) ___________________________________________________________________________ </w:t>
      </w:r>
    </w:p>
    <w:p w14:paraId="7AD0B2D5" w14:textId="77777777" w:rsidR="00091932" w:rsidRDefault="00091932" w:rsidP="00091932">
      <w:pPr>
        <w:pStyle w:val="NormaleWeb"/>
        <w:spacing w:before="335" w:after="0"/>
      </w:pPr>
      <w:r>
        <w:rPr>
          <w:color w:val="000000"/>
          <w:sz w:val="22"/>
          <w:szCs w:val="22"/>
        </w:rPr>
        <w:t xml:space="preserve">2) ___________________________________________________________________________ </w:t>
      </w:r>
    </w:p>
    <w:p w14:paraId="3369876C" w14:textId="77777777" w:rsidR="00091932" w:rsidRDefault="00091932" w:rsidP="00091932">
      <w:pPr>
        <w:pStyle w:val="NormaleWeb"/>
        <w:spacing w:before="335" w:after="0"/>
      </w:pPr>
      <w:r>
        <w:rPr>
          <w:color w:val="000000"/>
          <w:sz w:val="22"/>
          <w:szCs w:val="22"/>
        </w:rPr>
        <w:t xml:space="preserve">3) ___________________________________________________________________________ </w:t>
      </w:r>
    </w:p>
    <w:bookmarkStart w:id="1" w:name="__Fieldmark__1117_297613333"/>
    <w:p w14:paraId="727CFF64" w14:textId="77777777" w:rsidR="00091932" w:rsidRDefault="00091932" w:rsidP="00091932">
      <w:pPr>
        <w:pStyle w:val="NormaleWeb"/>
        <w:spacing w:before="335"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rPr>
          <w:color w:val="000000"/>
          <w:sz w:val="22"/>
          <w:szCs w:val="22"/>
        </w:rPr>
        <w:t xml:space="preserve"> Il sottoscritto si impegna a cercare successivamente una sede idonea</w:t>
      </w:r>
    </w:p>
    <w:p w14:paraId="405E9245" w14:textId="77777777" w:rsidR="00091932" w:rsidRDefault="00091932" w:rsidP="00091932">
      <w:pPr>
        <w:pStyle w:val="NormaleWeb"/>
        <w:spacing w:before="335" w:after="0"/>
      </w:pPr>
      <w:r>
        <w:rPr>
          <w:b/>
          <w:bCs/>
          <w:color w:val="000000"/>
          <w:sz w:val="22"/>
          <w:szCs w:val="22"/>
        </w:rPr>
        <w:t xml:space="preserve">Dichiara: </w:t>
      </w:r>
    </w:p>
    <w:p w14:paraId="071E2D1F" w14:textId="77777777" w:rsidR="00091932" w:rsidRDefault="00091932" w:rsidP="00091932">
      <w:pPr>
        <w:pStyle w:val="NormaleWeb"/>
        <w:numPr>
          <w:ilvl w:val="0"/>
          <w:numId w:val="1"/>
        </w:numPr>
        <w:spacing w:before="244" w:after="0"/>
      </w:pPr>
      <w:r>
        <w:rPr>
          <w:color w:val="000000"/>
          <w:sz w:val="22"/>
          <w:szCs w:val="22"/>
        </w:rPr>
        <w:t xml:space="preserve">di essere </w:t>
      </w:r>
      <w:proofErr w:type="spellStart"/>
      <w:r>
        <w:rPr>
          <w:color w:val="000000"/>
          <w:sz w:val="22"/>
          <w:szCs w:val="22"/>
        </w:rPr>
        <w:t>cittadin</w:t>
      </w:r>
      <w:proofErr w:type="spellEnd"/>
      <w:r>
        <w:rPr>
          <w:color w:val="000000"/>
          <w:sz w:val="22"/>
          <w:szCs w:val="22"/>
        </w:rPr>
        <w:t xml:space="preserve">_ ________________________________________________ </w:t>
      </w:r>
    </w:p>
    <w:p w14:paraId="2BB5BFC0" w14:textId="77777777" w:rsidR="00091932" w:rsidRDefault="00091932" w:rsidP="00091932">
      <w:pPr>
        <w:pStyle w:val="NormaleWeb"/>
        <w:numPr>
          <w:ilvl w:val="0"/>
          <w:numId w:val="1"/>
        </w:numPr>
        <w:spacing w:before="266" w:after="0"/>
      </w:pPr>
      <w:r>
        <w:rPr>
          <w:color w:val="000000"/>
          <w:sz w:val="22"/>
          <w:szCs w:val="22"/>
        </w:rPr>
        <w:t xml:space="preserve">di essere regolarmente </w:t>
      </w:r>
      <w:proofErr w:type="spellStart"/>
      <w:r>
        <w:rPr>
          <w:color w:val="000000"/>
          <w:sz w:val="22"/>
          <w:szCs w:val="22"/>
        </w:rPr>
        <w:t>iscritt</w:t>
      </w:r>
      <w:proofErr w:type="spellEnd"/>
      <w:r>
        <w:rPr>
          <w:color w:val="000000"/>
          <w:sz w:val="22"/>
          <w:szCs w:val="22"/>
        </w:rPr>
        <w:t>_ presso l'ISSM Vecchi-Tonelli;</w:t>
      </w:r>
    </w:p>
    <w:p w14:paraId="7689F925" w14:textId="77777777" w:rsidR="00091932" w:rsidRDefault="00091932" w:rsidP="00091932">
      <w:pPr>
        <w:pStyle w:val="NormaleWeb"/>
        <w:numPr>
          <w:ilvl w:val="0"/>
          <w:numId w:val="1"/>
        </w:numPr>
        <w:spacing w:before="266" w:after="0"/>
      </w:pPr>
      <w:r>
        <w:rPr>
          <w:color w:val="000000"/>
          <w:sz w:val="22"/>
          <w:szCs w:val="22"/>
        </w:rPr>
        <w:t xml:space="preserve">di non aver beneficiato, nel corso del proprio livello di studi, di una borsa Erasmus </w:t>
      </w:r>
      <w:r>
        <w:rPr>
          <w:sz w:val="22"/>
          <w:szCs w:val="22"/>
        </w:rPr>
        <w:t xml:space="preserve">per studio o per tirocinio per un periodo complessivo maggiore di </w:t>
      </w:r>
      <w:proofErr w:type="gramStart"/>
      <w:r>
        <w:rPr>
          <w:sz w:val="22"/>
          <w:szCs w:val="22"/>
        </w:rPr>
        <w:t>10</w:t>
      </w:r>
      <w:proofErr w:type="gramEnd"/>
      <w:r>
        <w:rPr>
          <w:sz w:val="22"/>
          <w:szCs w:val="22"/>
        </w:rPr>
        <w:t xml:space="preserve"> mesi </w:t>
      </w:r>
    </w:p>
    <w:p w14:paraId="2627FCD3" w14:textId="77777777" w:rsidR="00091932" w:rsidRDefault="00091932" w:rsidP="00091932">
      <w:pPr>
        <w:pStyle w:val="NormaleWeb"/>
        <w:numPr>
          <w:ilvl w:val="0"/>
          <w:numId w:val="1"/>
        </w:numPr>
        <w:spacing w:before="266" w:after="0"/>
      </w:pPr>
      <w:r>
        <w:rPr>
          <w:sz w:val="22"/>
          <w:szCs w:val="22"/>
        </w:rPr>
        <w:t>di non beneficiare di altre borse nell’ambito di programmi europei (EU-EC) per lo svolgimento della mobilità (double funding)</w:t>
      </w:r>
      <w:r>
        <w:rPr>
          <w:color w:val="000000"/>
          <w:sz w:val="22"/>
          <w:szCs w:val="22"/>
        </w:rPr>
        <w:t>;</w:t>
      </w:r>
    </w:p>
    <w:p w14:paraId="671AF235" w14:textId="77777777" w:rsidR="00091932" w:rsidRDefault="00091932" w:rsidP="00091932">
      <w:pPr>
        <w:pStyle w:val="NormaleWeb"/>
        <w:spacing w:after="0"/>
      </w:pPr>
      <w:r>
        <w:rPr>
          <w:b/>
          <w:bCs/>
          <w:color w:val="000000"/>
          <w:sz w:val="22"/>
          <w:szCs w:val="22"/>
        </w:rPr>
        <w:t>Allega alla presente domanda</w:t>
      </w:r>
    </w:p>
    <w:p w14:paraId="0FCAC701" w14:textId="77777777" w:rsidR="00091932" w:rsidRDefault="00091932" w:rsidP="00091932">
      <w:pPr>
        <w:pStyle w:val="NormaleWeb"/>
        <w:spacing w:after="0"/>
      </w:pPr>
      <w:r>
        <w:rPr>
          <w:color w:val="000000"/>
          <w:sz w:val="22"/>
          <w:szCs w:val="22"/>
          <w:u w:val="single"/>
        </w:rPr>
        <w:t>in italiano:</w:t>
      </w:r>
    </w:p>
    <w:p w14:paraId="71412C7B" w14:textId="77777777" w:rsidR="00091932" w:rsidRDefault="00091932" w:rsidP="00091932">
      <w:pPr>
        <w:pStyle w:val="NormaleWeb"/>
        <w:numPr>
          <w:ilvl w:val="0"/>
          <w:numId w:val="4"/>
        </w:numPr>
        <w:spacing w:after="0"/>
      </w:pPr>
      <w:r>
        <w:rPr>
          <w:sz w:val="22"/>
          <w:szCs w:val="22"/>
        </w:rPr>
        <w:t>autocertificazione di iscrizione all'ISSM Vecchi-Tonelli, specificando:</w:t>
      </w:r>
    </w:p>
    <w:p w14:paraId="6C545095" w14:textId="77777777" w:rsidR="00091932" w:rsidRDefault="00091932" w:rsidP="00091932">
      <w:pPr>
        <w:pStyle w:val="NormaleWeb"/>
        <w:numPr>
          <w:ilvl w:val="1"/>
          <w:numId w:val="4"/>
        </w:numPr>
        <w:spacing w:after="0"/>
      </w:pPr>
      <w:r>
        <w:rPr>
          <w:sz w:val="22"/>
          <w:szCs w:val="22"/>
        </w:rPr>
        <w:t>anno di corso</w:t>
      </w:r>
    </w:p>
    <w:p w14:paraId="79A46587" w14:textId="77777777" w:rsidR="00091932" w:rsidRDefault="00091932" w:rsidP="00091932">
      <w:pPr>
        <w:pStyle w:val="NormaleWeb"/>
        <w:numPr>
          <w:ilvl w:val="1"/>
          <w:numId w:val="4"/>
        </w:numPr>
        <w:spacing w:after="0"/>
      </w:pPr>
      <w:r>
        <w:rPr>
          <w:sz w:val="22"/>
          <w:szCs w:val="22"/>
        </w:rPr>
        <w:t>piano di studi individuale</w:t>
      </w:r>
    </w:p>
    <w:p w14:paraId="32D7E08F" w14:textId="77777777" w:rsidR="00091932" w:rsidRDefault="00091932" w:rsidP="00091932">
      <w:pPr>
        <w:pStyle w:val="NormaleWeb"/>
        <w:numPr>
          <w:ilvl w:val="1"/>
          <w:numId w:val="4"/>
        </w:numPr>
        <w:spacing w:after="0"/>
      </w:pPr>
      <w:r>
        <w:rPr>
          <w:sz w:val="22"/>
          <w:szCs w:val="22"/>
        </w:rPr>
        <w:t>esami sostenuti e voti e crediti riportati</w:t>
      </w:r>
    </w:p>
    <w:p w14:paraId="1ECE92D0" w14:textId="77777777" w:rsidR="00091932" w:rsidRDefault="00091932" w:rsidP="00091932">
      <w:pPr>
        <w:pStyle w:val="NormaleWeb"/>
        <w:numPr>
          <w:ilvl w:val="1"/>
          <w:numId w:val="4"/>
        </w:numPr>
        <w:spacing w:after="0"/>
      </w:pPr>
      <w:r>
        <w:rPr>
          <w:sz w:val="22"/>
          <w:szCs w:val="22"/>
        </w:rPr>
        <w:t>crediti totali ottenuti (solo per studenti di Triennio o Biennio)</w:t>
      </w:r>
    </w:p>
    <w:p w14:paraId="75E2E643" w14:textId="77777777" w:rsidR="00091932" w:rsidRPr="004440B2" w:rsidRDefault="00091932" w:rsidP="00091932">
      <w:pPr>
        <w:pStyle w:val="NormaleWeb"/>
        <w:numPr>
          <w:ilvl w:val="0"/>
          <w:numId w:val="4"/>
        </w:numPr>
        <w:spacing w:after="0"/>
        <w:rPr>
          <w:sz w:val="22"/>
          <w:szCs w:val="22"/>
          <w:u w:val="single"/>
        </w:rPr>
      </w:pPr>
      <w:r w:rsidRPr="004440B2">
        <w:rPr>
          <w:sz w:val="22"/>
          <w:szCs w:val="22"/>
        </w:rPr>
        <w:t>autorizzazione alla mobilità sia del proprio docente di prassi che del coordinatore del Dipartimento relativo;</w:t>
      </w:r>
    </w:p>
    <w:p w14:paraId="1CA89B18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  <w:u w:val="single"/>
        </w:rPr>
        <w:t>in inglese</w:t>
      </w:r>
    </w:p>
    <w:p w14:paraId="0B5299D9" w14:textId="77777777" w:rsidR="00091932" w:rsidRDefault="00091932" w:rsidP="00091932">
      <w:pPr>
        <w:pStyle w:val="NormaleWeb"/>
        <w:numPr>
          <w:ilvl w:val="0"/>
          <w:numId w:val="2"/>
        </w:numPr>
        <w:spacing w:after="0"/>
      </w:pPr>
      <w:r>
        <w:rPr>
          <w:sz w:val="22"/>
          <w:szCs w:val="22"/>
        </w:rPr>
        <w:t>curriculum vitae;</w:t>
      </w:r>
    </w:p>
    <w:p w14:paraId="7AE4E129" w14:textId="77777777" w:rsidR="00091932" w:rsidRDefault="00091932" w:rsidP="00091932">
      <w:pPr>
        <w:pStyle w:val="NormaleWeb"/>
        <w:numPr>
          <w:ilvl w:val="0"/>
          <w:numId w:val="2"/>
        </w:numPr>
        <w:spacing w:before="0" w:after="0"/>
        <w:jc w:val="both"/>
      </w:pPr>
      <w:r>
        <w:rPr>
          <w:rFonts w:ascii="TimesNewRomanPSMT" w:hAnsi="TimesNewRomanPSMT" w:cs="TimesNewRomanPSMT"/>
          <w:sz w:val="22"/>
          <w:szCs w:val="22"/>
        </w:rPr>
        <w:t xml:space="preserve">proposta di tirocinio per la mobilità all’estero, con l’indicazione delle attività proposte </w:t>
      </w:r>
      <w:proofErr w:type="gramStart"/>
      <w:r>
        <w:rPr>
          <w:rFonts w:ascii="TimesNewRomanPSMT" w:hAnsi="TimesNewRomanPSMT" w:cs="TimesNewRomanPSMT"/>
          <w:sz w:val="22"/>
          <w:szCs w:val="22"/>
        </w:rPr>
        <w:t>e  del</w:t>
      </w:r>
      <w:proofErr w:type="gramEnd"/>
      <w:r>
        <w:rPr>
          <w:rFonts w:ascii="TimesNewRomanPSMT" w:hAnsi="TimesNewRomanPSMT" w:cs="TimesNewRomanPSMT"/>
          <w:sz w:val="22"/>
          <w:szCs w:val="22"/>
        </w:rPr>
        <w:t xml:space="preserve"> n. di mesi di durata dello stesso. </w:t>
      </w:r>
    </w:p>
    <w:p w14:paraId="399EDF1A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  <w:u w:val="single"/>
        </w:rPr>
        <w:t>inoltre:</w:t>
      </w:r>
    </w:p>
    <w:p w14:paraId="1EE1B001" w14:textId="77777777" w:rsidR="00091932" w:rsidRDefault="00091932" w:rsidP="00091932">
      <w:pPr>
        <w:pStyle w:val="NormaleWeb"/>
        <w:numPr>
          <w:ilvl w:val="0"/>
          <w:numId w:val="3"/>
        </w:numPr>
        <w:spacing w:after="0"/>
      </w:pPr>
      <w:r>
        <w:rPr>
          <w:sz w:val="22"/>
          <w:szCs w:val="22"/>
        </w:rPr>
        <w:t>dichiarazione di competenza linguistica (e/o certificazioni ufficiali): vedi modello in coda all’Allegato 1;</w:t>
      </w:r>
    </w:p>
    <w:p w14:paraId="5329DBBF" w14:textId="77777777" w:rsidR="00091932" w:rsidRDefault="00091932" w:rsidP="00091932">
      <w:pPr>
        <w:pStyle w:val="NormaleWeb"/>
        <w:numPr>
          <w:ilvl w:val="0"/>
          <w:numId w:val="3"/>
        </w:numPr>
        <w:spacing w:after="0"/>
      </w:pPr>
      <w:r>
        <w:rPr>
          <w:sz w:val="22"/>
          <w:szCs w:val="22"/>
        </w:rPr>
        <w:t>certificazione ISEE;</w:t>
      </w:r>
    </w:p>
    <w:p w14:paraId="07E00FDF" w14:textId="77777777" w:rsidR="00091932" w:rsidRDefault="00091932" w:rsidP="00091932">
      <w:pPr>
        <w:pStyle w:val="NormaleWeb"/>
        <w:spacing w:after="0"/>
        <w:rPr>
          <w:sz w:val="22"/>
          <w:szCs w:val="22"/>
        </w:rPr>
      </w:pPr>
    </w:p>
    <w:p w14:paraId="39CD9D8D" w14:textId="77777777" w:rsidR="00091932" w:rsidRDefault="00091932" w:rsidP="00091932">
      <w:pPr>
        <w:pStyle w:val="NormaleWeb"/>
        <w:spacing w:after="0"/>
      </w:pPr>
      <w:r>
        <w:rPr>
          <w:color w:val="000000"/>
          <w:sz w:val="22"/>
          <w:szCs w:val="22"/>
        </w:rPr>
        <w:t xml:space="preserve">Data ____________________ Firma _________________________________________ </w:t>
      </w:r>
    </w:p>
    <w:p w14:paraId="20220543" w14:textId="77777777" w:rsidR="00091932" w:rsidRDefault="00091932" w:rsidP="00091932">
      <w:pPr>
        <w:pStyle w:val="NormaleWeb"/>
        <w:spacing w:after="0"/>
      </w:pPr>
    </w:p>
    <w:p w14:paraId="5430A96A" w14:textId="77777777" w:rsidR="00091932" w:rsidRDefault="00091932" w:rsidP="00091932">
      <w:pPr>
        <w:pStyle w:val="NormaleWeb"/>
        <w:spacing w:after="0"/>
      </w:pPr>
      <w:r>
        <w:rPr>
          <w:color w:val="000000"/>
          <w:sz w:val="22"/>
          <w:szCs w:val="22"/>
        </w:rPr>
        <w:t>Data e timbro dell'Ufficio Erasmus</w:t>
      </w:r>
      <w:r>
        <w:rPr>
          <w:sz w:val="22"/>
          <w:szCs w:val="22"/>
        </w:rPr>
        <w:t xml:space="preserve"> Modena</w:t>
      </w:r>
      <w:r>
        <w:rPr>
          <w:color w:val="000000"/>
          <w:sz w:val="22"/>
          <w:szCs w:val="22"/>
        </w:rPr>
        <w:t xml:space="preserve">, li_________________ </w:t>
      </w:r>
    </w:p>
    <w:p w14:paraId="69E02BAF" w14:textId="77777777" w:rsidR="00091932" w:rsidRDefault="00091932" w:rsidP="00091932">
      <w:pPr>
        <w:pStyle w:val="NormaleWeb"/>
        <w:spacing w:after="0"/>
        <w:jc w:val="center"/>
        <w:rPr>
          <w:b/>
          <w:bCs/>
          <w:sz w:val="22"/>
          <w:szCs w:val="22"/>
          <w:lang w:val="en-GB"/>
        </w:rPr>
      </w:pPr>
    </w:p>
    <w:p w14:paraId="57F8D328" w14:textId="77777777" w:rsidR="00091932" w:rsidRDefault="00091932" w:rsidP="00091932">
      <w:pPr>
        <w:pStyle w:val="NormaleWeb"/>
        <w:spacing w:after="0"/>
        <w:jc w:val="center"/>
      </w:pPr>
      <w:r>
        <w:rPr>
          <w:b/>
          <w:bCs/>
          <w:sz w:val="22"/>
          <w:szCs w:val="22"/>
          <w:lang w:val="en-GB"/>
        </w:rPr>
        <w:lastRenderedPageBreak/>
        <w:t>DECLARATION</w:t>
      </w:r>
    </w:p>
    <w:p w14:paraId="7FC985A9" w14:textId="77777777" w:rsidR="00091932" w:rsidRDefault="00091932" w:rsidP="00091932">
      <w:pPr>
        <w:pStyle w:val="NormaleWeb"/>
        <w:spacing w:after="0"/>
        <w:jc w:val="center"/>
        <w:rPr>
          <w:lang w:val="en-GB"/>
        </w:rPr>
      </w:pPr>
    </w:p>
    <w:p w14:paraId="7119A651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  <w:lang w:val="en-GB"/>
        </w:rPr>
        <w:t xml:space="preserve">I declare on my own responsibility that I have the following language skills and competences as stated by </w:t>
      </w:r>
      <w:proofErr w:type="spellStart"/>
      <w:r>
        <w:rPr>
          <w:i/>
          <w:iCs/>
          <w:sz w:val="22"/>
          <w:szCs w:val="22"/>
          <w:lang w:val="en-GB"/>
        </w:rPr>
        <w:t>Europass</w:t>
      </w:r>
      <w:proofErr w:type="spellEnd"/>
      <w:r>
        <w:rPr>
          <w:i/>
          <w:iCs/>
          <w:sz w:val="22"/>
          <w:szCs w:val="22"/>
          <w:lang w:val="en-GB"/>
        </w:rPr>
        <w:t xml:space="preserve"> - European language levels - Self Assessment Grid</w:t>
      </w:r>
      <w:r>
        <w:rPr>
          <w:sz w:val="22"/>
          <w:szCs w:val="22"/>
          <w:lang w:val="en-GB"/>
        </w:rPr>
        <w:t xml:space="preserve"> (</w:t>
      </w:r>
      <w:hyperlink r:id="rId7" w:history="1">
        <w:r>
          <w:rPr>
            <w:rStyle w:val="Collegamentoipertestuale"/>
            <w:sz w:val="22"/>
            <w:szCs w:val="22"/>
          </w:rPr>
          <w:t>https://europass.cedefop.europa.eu/it/resources/european-language-levels-cefr</w:t>
        </w:r>
      </w:hyperlink>
      <w:r>
        <w:rPr>
          <w:sz w:val="22"/>
          <w:szCs w:val="22"/>
          <w:lang w:val="en-GB"/>
        </w:rPr>
        <w:t>)</w:t>
      </w:r>
    </w:p>
    <w:p w14:paraId="000E706F" w14:textId="77777777" w:rsidR="00091932" w:rsidRDefault="00091932" w:rsidP="00091932">
      <w:pPr>
        <w:pStyle w:val="NormaleWeb"/>
        <w:spacing w:after="0"/>
        <w:rPr>
          <w:lang w:val="en-GB"/>
        </w:rPr>
      </w:pPr>
    </w:p>
    <w:p w14:paraId="44FC014E" w14:textId="77777777" w:rsidR="00091932" w:rsidRDefault="00091932" w:rsidP="00091932">
      <w:pPr>
        <w:pStyle w:val="NormaleWeb"/>
        <w:spacing w:after="0"/>
        <w:rPr>
          <w:lang w:val="en-GB"/>
        </w:rPr>
      </w:pPr>
    </w:p>
    <w:tbl>
      <w:tblPr>
        <w:tblW w:w="0" w:type="auto"/>
        <w:tblInd w:w="-4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38"/>
        <w:gridCol w:w="638"/>
        <w:gridCol w:w="623"/>
        <w:gridCol w:w="623"/>
        <w:gridCol w:w="638"/>
        <w:gridCol w:w="706"/>
      </w:tblGrid>
      <w:tr w:rsidR="00091932" w14:paraId="17AF2298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2CAE2E9" w14:textId="77777777" w:rsidR="00091932" w:rsidRDefault="00091932" w:rsidP="00540416">
            <w:pPr>
              <w:pStyle w:val="NormaleWeb"/>
            </w:pPr>
            <w:proofErr w:type="spellStart"/>
            <w:r>
              <w:rPr>
                <w:b/>
                <w:bCs/>
                <w:sz w:val="22"/>
                <w:szCs w:val="22"/>
              </w:rPr>
              <w:t>understanding</w:t>
            </w:r>
            <w:proofErr w:type="spellEnd"/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C6FB008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C0DCE7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E75407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8F364F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233D27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4EDF3CE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C2</w:t>
            </w:r>
          </w:p>
        </w:tc>
      </w:tr>
      <w:tr w:rsidR="00091932" w14:paraId="234EFCF2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4CEE541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3DC5C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D86077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F9AFE3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CDD8CF4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753F4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F09BAC6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6B6A93B2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84AA08A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1FD92B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7F171D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A9CB6E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EE11E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830B33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F571919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06C3D3F7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2B0F5AB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9CD917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E515A5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202AD1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BB7392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175E6F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E8EC90D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3EB2A977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A74ED9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A88A37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6F2D9E6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9E411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B33145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19F843F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FA16BD6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07E76AC4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71C00F6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85DC93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0FC1EE4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339CC3F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B5D684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97727FE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B4602D5" w14:textId="77777777" w:rsidR="00091932" w:rsidRDefault="00091932" w:rsidP="00540416">
            <w:pPr>
              <w:pStyle w:val="NormaleWeb"/>
              <w:snapToGrid w:val="0"/>
            </w:pPr>
          </w:p>
        </w:tc>
      </w:tr>
    </w:tbl>
    <w:p w14:paraId="53F79C52" w14:textId="77777777" w:rsidR="00091932" w:rsidRDefault="00091932" w:rsidP="00091932">
      <w:pPr>
        <w:pStyle w:val="NormaleWeb"/>
        <w:spacing w:after="0"/>
      </w:pPr>
    </w:p>
    <w:p w14:paraId="5D34DBB1" w14:textId="77777777" w:rsidR="00091932" w:rsidRDefault="00091932" w:rsidP="00091932">
      <w:pPr>
        <w:pStyle w:val="NormaleWeb"/>
        <w:spacing w:after="0"/>
      </w:pPr>
    </w:p>
    <w:p w14:paraId="4FDCF057" w14:textId="77777777" w:rsidR="00091932" w:rsidRDefault="00091932" w:rsidP="00091932">
      <w:pPr>
        <w:pStyle w:val="NormaleWeb"/>
        <w:spacing w:after="0"/>
      </w:pPr>
    </w:p>
    <w:tbl>
      <w:tblPr>
        <w:tblW w:w="0" w:type="auto"/>
        <w:tblInd w:w="-4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38"/>
        <w:gridCol w:w="638"/>
        <w:gridCol w:w="623"/>
        <w:gridCol w:w="623"/>
        <w:gridCol w:w="638"/>
        <w:gridCol w:w="706"/>
      </w:tblGrid>
      <w:tr w:rsidR="00091932" w14:paraId="08A8A0ED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FD07AE" w14:textId="77777777" w:rsidR="00091932" w:rsidRDefault="00091932" w:rsidP="00540416">
            <w:pPr>
              <w:pStyle w:val="NormaleWeb"/>
            </w:pPr>
            <w:proofErr w:type="spellStart"/>
            <w:r>
              <w:rPr>
                <w:b/>
                <w:bCs/>
                <w:sz w:val="22"/>
                <w:szCs w:val="22"/>
              </w:rPr>
              <w:t>speaking</w:t>
            </w:r>
            <w:proofErr w:type="spellEnd"/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C8264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FC30A8B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787CFD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15FF7E9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9B6852E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A1FFFE5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C2</w:t>
            </w:r>
          </w:p>
        </w:tc>
      </w:tr>
      <w:tr w:rsidR="00091932" w14:paraId="1C5EB52A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832686F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0DD36FA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192E7B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CF471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E73CB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711CA0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080E85A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5897D473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58D875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374F64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196367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073D3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6C31AF4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5EDC52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DB23494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1A225961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BE32F1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2B5285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ADA1EF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E31038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F2256A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920AA8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6AF9CE3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649D657F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CB9875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7A49F83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1884AB8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4A73E6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F129D5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29C50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5778104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5E7E9460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54B9A53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06C05D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280E74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ABF1E5B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FC54F6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543B48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7311CC" w14:textId="77777777" w:rsidR="00091932" w:rsidRDefault="00091932" w:rsidP="00540416">
            <w:pPr>
              <w:pStyle w:val="NormaleWeb"/>
              <w:snapToGrid w:val="0"/>
            </w:pPr>
          </w:p>
        </w:tc>
      </w:tr>
    </w:tbl>
    <w:p w14:paraId="390F1BD7" w14:textId="77777777" w:rsidR="00091932" w:rsidRDefault="00091932" w:rsidP="00091932">
      <w:pPr>
        <w:pStyle w:val="NormaleWeb"/>
        <w:spacing w:after="0"/>
      </w:pPr>
    </w:p>
    <w:p w14:paraId="13ABCF57" w14:textId="77777777" w:rsidR="00091932" w:rsidRDefault="00091932" w:rsidP="00091932">
      <w:pPr>
        <w:pStyle w:val="NormaleWeb"/>
        <w:spacing w:after="0"/>
      </w:pPr>
    </w:p>
    <w:p w14:paraId="413DF3FA" w14:textId="77777777" w:rsidR="00091932" w:rsidRDefault="00091932" w:rsidP="00091932">
      <w:pPr>
        <w:pStyle w:val="NormaleWeb"/>
        <w:spacing w:after="0"/>
      </w:pPr>
    </w:p>
    <w:p w14:paraId="00C5A094" w14:textId="77777777" w:rsidR="00091932" w:rsidRDefault="00091932" w:rsidP="00091932">
      <w:pPr>
        <w:pStyle w:val="NormaleWeb"/>
        <w:spacing w:after="0"/>
      </w:pPr>
    </w:p>
    <w:p w14:paraId="38AE10AD" w14:textId="77777777" w:rsidR="00091932" w:rsidRDefault="00091932" w:rsidP="00091932">
      <w:pPr>
        <w:pStyle w:val="NormaleWeb"/>
        <w:spacing w:after="0"/>
      </w:pPr>
    </w:p>
    <w:tbl>
      <w:tblPr>
        <w:tblW w:w="0" w:type="auto"/>
        <w:tblInd w:w="-4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02"/>
        <w:gridCol w:w="638"/>
        <w:gridCol w:w="638"/>
        <w:gridCol w:w="623"/>
        <w:gridCol w:w="623"/>
        <w:gridCol w:w="638"/>
        <w:gridCol w:w="706"/>
      </w:tblGrid>
      <w:tr w:rsidR="00091932" w14:paraId="05D9FE8D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C29E8F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lastRenderedPageBreak/>
              <w:t>writing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498D7F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9C607CA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A2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25DB9A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066694D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E29E51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E06044" w14:textId="77777777" w:rsidR="00091932" w:rsidRDefault="00091932" w:rsidP="00540416">
            <w:pPr>
              <w:pStyle w:val="NormaleWeb"/>
            </w:pPr>
            <w:r>
              <w:rPr>
                <w:b/>
                <w:bCs/>
                <w:sz w:val="22"/>
                <w:szCs w:val="22"/>
              </w:rPr>
              <w:t>C2</w:t>
            </w:r>
          </w:p>
        </w:tc>
      </w:tr>
      <w:tr w:rsidR="00091932" w14:paraId="48CBDA45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70725A4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3BC3D2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7D40E73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3B56B4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79F3D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98D08C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2977E0F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71127D82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F815438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F88C94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D9F6A76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7C40263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59C81C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2BAC2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67712A2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78A10814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D65C7F4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4B4D2D9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09CEBC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4CDE8A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01F84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99D77DB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90BE6C6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0C10E32C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4BFD26A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DF7FCC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A8669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0734BC0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22DC963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1939D2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6FFBD60" w14:textId="77777777" w:rsidR="00091932" w:rsidRDefault="00091932" w:rsidP="00540416">
            <w:pPr>
              <w:pStyle w:val="NormaleWeb"/>
              <w:snapToGrid w:val="0"/>
            </w:pPr>
          </w:p>
        </w:tc>
      </w:tr>
      <w:tr w:rsidR="00091932" w14:paraId="582C624B" w14:textId="77777777" w:rsidTr="00540416"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EE7B38C" w14:textId="77777777" w:rsidR="00091932" w:rsidRDefault="00091932" w:rsidP="00540416">
            <w:pPr>
              <w:pStyle w:val="NormaleWeb"/>
            </w:pPr>
            <w:r>
              <w:rPr>
                <w:sz w:val="22"/>
                <w:szCs w:val="22"/>
              </w:rPr>
              <w:t>Language:</w:t>
            </w: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9DFF447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FAB095B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92BF6D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C68A7E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ABBF211" w14:textId="77777777" w:rsidR="00091932" w:rsidRDefault="00091932" w:rsidP="00540416">
            <w:pPr>
              <w:pStyle w:val="NormaleWeb"/>
              <w:snapToGrid w:val="0"/>
            </w:pPr>
          </w:p>
        </w:tc>
        <w:tc>
          <w:tcPr>
            <w:tcW w:w="7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7425E67" w14:textId="77777777" w:rsidR="00091932" w:rsidRDefault="00091932" w:rsidP="00540416">
            <w:pPr>
              <w:pStyle w:val="NormaleWeb"/>
              <w:snapToGrid w:val="0"/>
            </w:pPr>
          </w:p>
        </w:tc>
      </w:tr>
    </w:tbl>
    <w:p w14:paraId="39C3BF06" w14:textId="77777777" w:rsidR="00091932" w:rsidRDefault="00091932" w:rsidP="00091932">
      <w:pPr>
        <w:pStyle w:val="NormaleWeb"/>
        <w:spacing w:after="0"/>
      </w:pPr>
    </w:p>
    <w:p w14:paraId="2584129D" w14:textId="77777777" w:rsidR="00091932" w:rsidRDefault="00091932" w:rsidP="00091932">
      <w:pPr>
        <w:pStyle w:val="NormaleWeb"/>
        <w:spacing w:after="0"/>
      </w:pPr>
    </w:p>
    <w:p w14:paraId="56CAC4CF" w14:textId="77777777" w:rsidR="00091932" w:rsidRDefault="00091932" w:rsidP="00091932">
      <w:pPr>
        <w:pStyle w:val="NormaleWeb"/>
        <w:spacing w:after="0"/>
      </w:pPr>
    </w:p>
    <w:p w14:paraId="3BED26BF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</w:rPr>
        <w:t>Name_____________</w:t>
      </w:r>
    </w:p>
    <w:p w14:paraId="13F4364C" w14:textId="77777777" w:rsidR="00091932" w:rsidRDefault="00091932" w:rsidP="00091932">
      <w:pPr>
        <w:pStyle w:val="NormaleWeb"/>
        <w:spacing w:after="0"/>
      </w:pPr>
    </w:p>
    <w:p w14:paraId="1AD3AAF9" w14:textId="77777777" w:rsidR="00091932" w:rsidRDefault="00091932" w:rsidP="00091932">
      <w:pPr>
        <w:pStyle w:val="NormaleWeb"/>
        <w:spacing w:after="0"/>
      </w:pPr>
    </w:p>
    <w:p w14:paraId="4552D01F" w14:textId="77777777" w:rsidR="00091932" w:rsidRDefault="00091932" w:rsidP="00091932">
      <w:pPr>
        <w:pStyle w:val="NormaleWeb"/>
        <w:spacing w:after="0"/>
      </w:pPr>
    </w:p>
    <w:p w14:paraId="150721E9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</w:rPr>
        <w:t>Date______________</w:t>
      </w:r>
    </w:p>
    <w:p w14:paraId="4DACA9A8" w14:textId="77777777" w:rsidR="00091932" w:rsidRDefault="00091932" w:rsidP="00091932">
      <w:pPr>
        <w:pStyle w:val="NormaleWeb"/>
        <w:spacing w:after="0"/>
      </w:pPr>
    </w:p>
    <w:p w14:paraId="73F56CD7" w14:textId="77777777" w:rsidR="00091932" w:rsidRDefault="00091932" w:rsidP="00091932">
      <w:pPr>
        <w:pStyle w:val="NormaleWeb"/>
        <w:spacing w:after="0"/>
      </w:pPr>
    </w:p>
    <w:p w14:paraId="295D7A01" w14:textId="77777777" w:rsidR="00091932" w:rsidRDefault="00091932" w:rsidP="00091932">
      <w:pPr>
        <w:pStyle w:val="NormaleWeb"/>
        <w:spacing w:after="0"/>
      </w:pPr>
    </w:p>
    <w:p w14:paraId="021E429F" w14:textId="77777777" w:rsidR="00091932" w:rsidRDefault="00091932" w:rsidP="00091932">
      <w:pPr>
        <w:pStyle w:val="NormaleWeb"/>
        <w:spacing w:after="0"/>
      </w:pPr>
      <w:r>
        <w:rPr>
          <w:sz w:val="22"/>
          <w:szCs w:val="22"/>
        </w:rPr>
        <w:t>Signature__________</w:t>
      </w:r>
    </w:p>
    <w:p w14:paraId="5DEE8176" w14:textId="77777777" w:rsidR="00091932" w:rsidRDefault="00091932" w:rsidP="00091932">
      <w:pPr>
        <w:pStyle w:val="NormaleWeb"/>
        <w:spacing w:after="0"/>
      </w:pPr>
    </w:p>
    <w:p w14:paraId="21E97273" w14:textId="77777777" w:rsidR="00091932" w:rsidRDefault="00091932" w:rsidP="00091932">
      <w:pPr>
        <w:pStyle w:val="Normale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D86372" w14:textId="77777777" w:rsidR="00091932" w:rsidRDefault="00091932" w:rsidP="00091932">
      <w:pPr>
        <w:pStyle w:val="NormaleWeb"/>
        <w:spacing w:after="0"/>
      </w:pPr>
      <w:r>
        <w:tab/>
      </w:r>
    </w:p>
    <w:p w14:paraId="6F6BD2B2" w14:textId="77777777" w:rsidR="00091932" w:rsidRDefault="00091932" w:rsidP="00091932">
      <w:pPr>
        <w:pStyle w:val="NormaleWeb"/>
        <w:spacing w:after="0"/>
        <w:ind w:left="5672" w:firstLine="709"/>
      </w:pPr>
      <w:r>
        <w:t>Il Direttore</w:t>
      </w:r>
    </w:p>
    <w:p w14:paraId="167EDF0B" w14:textId="77777777" w:rsidR="00091932" w:rsidRDefault="00091932" w:rsidP="00091932">
      <w:pPr>
        <w:pStyle w:val="NormaleWeb"/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M°</w:t>
      </w:r>
      <w:proofErr w:type="gramEnd"/>
      <w:r>
        <w:t xml:space="preserve"> </w:t>
      </w:r>
      <w:r w:rsidRPr="00091932">
        <w:t>Giuseppe Fausto Modugno</w:t>
      </w:r>
    </w:p>
    <w:p w14:paraId="5EA186DA" w14:textId="77777777" w:rsidR="00553313" w:rsidRDefault="00553313" w:rsidP="00091932"/>
    <w:sectPr w:rsidR="00553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M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313"/>
    <w:rsid w:val="00091932"/>
    <w:rsid w:val="001A2765"/>
    <w:rsid w:val="004440B2"/>
    <w:rsid w:val="00553313"/>
    <w:rsid w:val="008851A6"/>
    <w:rsid w:val="00BC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82EF"/>
  <w15:chartTrackingRefBased/>
  <w15:docId w15:val="{06B3F9D2-64F0-4EEC-A56E-29588620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3313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5331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5331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rsid w:val="005533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53313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styleId="Collegamentoipertestuale">
    <w:name w:val="Hyperlink"/>
    <w:rsid w:val="00091932"/>
    <w:rPr>
      <w:color w:val="000080"/>
      <w:u w:val="single"/>
      <w:lang/>
    </w:rPr>
  </w:style>
  <w:style w:type="character" w:customStyle="1" w:styleId="Rimandocommento1">
    <w:name w:val="Rimando commento1"/>
    <w:rsid w:val="00091932"/>
    <w:rPr>
      <w:sz w:val="16"/>
      <w:szCs w:val="16"/>
    </w:rPr>
  </w:style>
  <w:style w:type="paragraph" w:styleId="NormaleWeb">
    <w:name w:val="Normal (Web)"/>
    <w:basedOn w:val="Normale"/>
    <w:rsid w:val="00091932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opass.cedefop.europa.eu/it/resources/european-language-levels-ce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Balboni</dc:creator>
  <cp:keywords/>
  <dc:description/>
  <cp:lastModifiedBy>Angela Balboni</cp:lastModifiedBy>
  <cp:revision>2</cp:revision>
  <dcterms:created xsi:type="dcterms:W3CDTF">2021-01-29T08:17:00Z</dcterms:created>
  <dcterms:modified xsi:type="dcterms:W3CDTF">2021-01-29T08:17:00Z</dcterms:modified>
</cp:coreProperties>
</file>